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74" w:rsidRDefault="00773D74" w:rsidP="0078695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BC37BA" w:rsidRDefault="00BC37BA" w:rsidP="0078695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BC37BA" w:rsidRDefault="00BC37BA" w:rsidP="00BC37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C37BA" w:rsidRDefault="00BC37BA" w:rsidP="00BC37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BC37BA" w:rsidRDefault="00BC37BA" w:rsidP="00BC37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C37BA" w:rsidRDefault="00BC37BA" w:rsidP="00BC37BA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Порздневская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школа"</w:t>
      </w:r>
    </w:p>
    <w:p w:rsidR="00BC37BA" w:rsidRDefault="00BC37BA" w:rsidP="00BC37BA">
      <w:pPr>
        <w:spacing w:after="0"/>
        <w:ind w:left="120"/>
      </w:pPr>
    </w:p>
    <w:p w:rsidR="00BC37BA" w:rsidRDefault="00BC37BA" w:rsidP="00BC37BA">
      <w:pPr>
        <w:spacing w:after="0"/>
        <w:ind w:left="120"/>
      </w:pPr>
    </w:p>
    <w:p w:rsidR="00BC37BA" w:rsidRDefault="00BC37BA" w:rsidP="00BC37BA">
      <w:pPr>
        <w:spacing w:after="0"/>
        <w:ind w:left="120"/>
      </w:pPr>
    </w:p>
    <w:p w:rsidR="00BC37BA" w:rsidRDefault="00BC37BA" w:rsidP="00BC37B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C37BA" w:rsidTr="00BC37BA">
        <w:tc>
          <w:tcPr>
            <w:tcW w:w="3114" w:type="dxa"/>
          </w:tcPr>
          <w:p w:rsidR="00BC37BA" w:rsidRDefault="00BC37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C37BA" w:rsidRDefault="00BC3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РМО русского языка и литературы</w:t>
            </w:r>
          </w:p>
          <w:p w:rsidR="00BC37BA" w:rsidRDefault="00BC3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37BA" w:rsidRDefault="00BC37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C37BA" w:rsidRDefault="00BC3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7BA" w:rsidRDefault="00BC3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C37BA" w:rsidRDefault="00BC3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школы</w:t>
            </w:r>
          </w:p>
          <w:p w:rsidR="00BC37BA" w:rsidRDefault="00BC3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37BA" w:rsidRDefault="00BC37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Костюнина Е.Г.</w:t>
            </w:r>
          </w:p>
          <w:p w:rsidR="00BC37BA" w:rsidRDefault="00BC3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7BA" w:rsidRDefault="00BC3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C37BA" w:rsidRDefault="00BC37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C37BA" w:rsidRDefault="00BC37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37BA" w:rsidRDefault="00BC37B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Климова Т.В.</w:t>
            </w:r>
          </w:p>
          <w:p w:rsidR="00BC37BA" w:rsidRDefault="00BC37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 от «31» августа   2023 г.</w:t>
            </w:r>
          </w:p>
          <w:p w:rsidR="00BC37BA" w:rsidRDefault="00BC37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37BA" w:rsidRDefault="00BC37BA" w:rsidP="00BC37BA">
      <w:pPr>
        <w:spacing w:after="0"/>
        <w:ind w:left="120"/>
        <w:rPr>
          <w:rFonts w:asciiTheme="minorHAnsi" w:hAnsiTheme="minorHAnsi" w:cstheme="minorBidi"/>
          <w:lang w:val="en-US"/>
        </w:rPr>
      </w:pPr>
    </w:p>
    <w:p w:rsidR="00BC37BA" w:rsidRDefault="00BC37BA" w:rsidP="00BC37B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C37BA" w:rsidRDefault="00BC37BA" w:rsidP="00BC37BA">
      <w:pPr>
        <w:spacing w:after="0"/>
        <w:ind w:left="120"/>
      </w:pPr>
    </w:p>
    <w:p w:rsidR="00BC37BA" w:rsidRDefault="00BC37BA" w:rsidP="00BC37BA">
      <w:pPr>
        <w:spacing w:after="0"/>
        <w:ind w:left="120"/>
      </w:pPr>
    </w:p>
    <w:p w:rsidR="00BC37BA" w:rsidRDefault="00BC37BA" w:rsidP="00BC37BA">
      <w:pPr>
        <w:spacing w:after="0"/>
        <w:ind w:left="120"/>
      </w:pPr>
    </w:p>
    <w:p w:rsidR="00BC37BA" w:rsidRDefault="00BC37BA" w:rsidP="00BC37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37BA" w:rsidRDefault="00BC37BA" w:rsidP="00BC37B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элективного курса по русскому языку</w:t>
      </w:r>
    </w:p>
    <w:p w:rsidR="00BC37BA" w:rsidRPr="00786958" w:rsidRDefault="003E5AF8" w:rsidP="00BC37B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«Волшебный мир русского языка»</w:t>
      </w: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 w:line="408" w:lineRule="auto"/>
        <w:ind w:left="120"/>
        <w:jc w:val="center"/>
      </w:pPr>
    </w:p>
    <w:p w:rsidR="00BC37BA" w:rsidRDefault="00BC37BA" w:rsidP="00BC37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</w:pPr>
    </w:p>
    <w:p w:rsidR="00BC37BA" w:rsidRDefault="00BC37BA" w:rsidP="00BC37BA">
      <w:pPr>
        <w:spacing w:after="0"/>
        <w:ind w:left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0" w:name="8777abab-62ad-4e6d-bb66-8ccfe85cfe1b"/>
      <w:proofErr w:type="spellStart"/>
      <w:r>
        <w:rPr>
          <w:rFonts w:ascii="Times New Roman" w:hAnsi="Times New Roman"/>
          <w:b/>
          <w:color w:val="000000"/>
          <w:sz w:val="28"/>
        </w:rPr>
        <w:t>Порздни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 </w:t>
      </w:r>
      <w:bookmarkEnd w:id="0"/>
    </w:p>
    <w:p w:rsidR="00BC37BA" w:rsidRDefault="00BC37BA" w:rsidP="0078695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BC37BA" w:rsidRPr="00786958" w:rsidRDefault="00BC37BA" w:rsidP="0078695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786958" w:rsidRDefault="00786958" w:rsidP="007869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7471" w:rsidRPr="00786958" w:rsidRDefault="003F7471" w:rsidP="007869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775D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F7471" w:rsidRPr="002B6A8A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A8A">
        <w:rPr>
          <w:rFonts w:ascii="Times New Roman" w:hAnsi="Times New Roman"/>
          <w:sz w:val="28"/>
          <w:szCs w:val="28"/>
        </w:rPr>
        <w:t>Федеральный образовательный стандарт предъявляет определенные требования к деятельности учителя.   Изменения в  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Современному учителю необходимо понимать, что процесс обучения должен стать привлекательным для учащихся, должен приносить удовлетворение, обеспечивать их самореализацию.</w:t>
      </w:r>
    </w:p>
    <w:p w:rsidR="003F7471" w:rsidRDefault="003F7471" w:rsidP="000775D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Несмотря на то, что проблема развития интереса к учению у школьников исследуется различными авторами на протяжении десятилетий, она и сегодня является одной из актуальных и сложнейших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DE24E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педагогических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проблем. </w:t>
      </w:r>
      <w:r w:rsidRPr="007B56F0">
        <w:rPr>
          <w:rFonts w:ascii="Times New Roman" w:hAnsi="Times New Roman"/>
          <w:sz w:val="28"/>
          <w:szCs w:val="28"/>
        </w:rPr>
        <w:t xml:space="preserve">Успешное овладение знаниями в </w:t>
      </w:r>
      <w:r w:rsidR="00786958">
        <w:rPr>
          <w:rFonts w:ascii="Times New Roman" w:hAnsi="Times New Roman"/>
          <w:sz w:val="28"/>
          <w:szCs w:val="28"/>
        </w:rPr>
        <w:t xml:space="preserve">среднем звене </w:t>
      </w:r>
      <w:r w:rsidRPr="007B56F0">
        <w:rPr>
          <w:rFonts w:ascii="Times New Roman" w:hAnsi="Times New Roman"/>
          <w:sz w:val="28"/>
          <w:szCs w:val="28"/>
        </w:rPr>
        <w:t>общеобразовательной школы невозможно без интереса детей к учебе</w:t>
      </w:r>
      <w:r>
        <w:rPr>
          <w:rFonts w:ascii="Times New Roman" w:hAnsi="Times New Roman"/>
          <w:sz w:val="28"/>
          <w:szCs w:val="28"/>
        </w:rPr>
        <w:t xml:space="preserve"> и  должна обеспечить познавательную мотивацию учащихся.</w:t>
      </w:r>
      <w:r w:rsidRPr="007B56F0">
        <w:t xml:space="preserve"> </w:t>
      </w:r>
    </w:p>
    <w:p w:rsidR="003F7471" w:rsidRPr="000B58DA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0B58DA">
        <w:rPr>
          <w:rFonts w:ascii="Times New Roman" w:hAnsi="Times New Roman"/>
          <w:sz w:val="28"/>
          <w:szCs w:val="28"/>
        </w:rPr>
        <w:t>Строгие рамки</w:t>
      </w:r>
      <w:r>
        <w:rPr>
          <w:rFonts w:ascii="Times New Roman" w:hAnsi="Times New Roman"/>
          <w:sz w:val="28"/>
          <w:szCs w:val="28"/>
        </w:rPr>
        <w:t xml:space="preserve"> урока и насыщенность программы не всегда позволяют ответить на вопросы детей, показать им богатство русского языка, раскрыть многие «тайны» языка. </w:t>
      </w:r>
      <w:r w:rsidR="00786958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«Волшебный мир русского языка» может способствовать активизации познавательного интереса учащихся к изучению русского языка и к учению в целом. </w:t>
      </w:r>
    </w:p>
    <w:p w:rsidR="003F7471" w:rsidRPr="000775D8" w:rsidRDefault="003F7471" w:rsidP="000775D8">
      <w:pPr>
        <w:tabs>
          <w:tab w:val="left" w:pos="142"/>
        </w:tabs>
        <w:spacing w:after="0"/>
        <w:ind w:firstLine="710"/>
        <w:jc w:val="both"/>
        <w:rPr>
          <w:rFonts w:ascii="Times New Roman" w:hAnsi="Times New Roman"/>
          <w:i/>
          <w:sz w:val="28"/>
          <w:szCs w:val="28"/>
        </w:rPr>
      </w:pPr>
    </w:p>
    <w:p w:rsidR="003F7471" w:rsidRPr="000775D8" w:rsidRDefault="003F7471" w:rsidP="000775D8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5D8">
        <w:rPr>
          <w:rFonts w:ascii="Times New Roman" w:hAnsi="Times New Roman"/>
          <w:b/>
          <w:sz w:val="28"/>
          <w:szCs w:val="28"/>
        </w:rPr>
        <w:t>Основная часть</w:t>
      </w:r>
    </w:p>
    <w:p w:rsidR="003F7471" w:rsidRPr="000775D8" w:rsidRDefault="003F7471" w:rsidP="0007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75D8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775D8">
        <w:rPr>
          <w:rFonts w:ascii="Times New Roman" w:hAnsi="Times New Roman"/>
          <w:color w:val="000000"/>
          <w:sz w:val="28"/>
          <w:szCs w:val="28"/>
        </w:rPr>
        <w:t xml:space="preserve">Рабочая программа </w:t>
      </w:r>
      <w:r w:rsidR="00786958">
        <w:rPr>
          <w:rFonts w:ascii="Times New Roman" w:hAnsi="Times New Roman"/>
          <w:color w:val="000000"/>
          <w:sz w:val="28"/>
          <w:szCs w:val="28"/>
        </w:rPr>
        <w:t xml:space="preserve">элективного курса </w:t>
      </w:r>
      <w:r w:rsidRPr="000775D8">
        <w:rPr>
          <w:rFonts w:ascii="Times New Roman" w:hAnsi="Times New Roman"/>
          <w:color w:val="000000"/>
          <w:sz w:val="28"/>
          <w:szCs w:val="28"/>
        </w:rPr>
        <w:t>«Волшебный мир русского языка» составлена с учетом Федерального Закона «Об образовании в РФ»; Устава</w:t>
      </w:r>
      <w:r w:rsidR="00CA65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6958">
        <w:rPr>
          <w:rFonts w:ascii="Times New Roman" w:hAnsi="Times New Roman"/>
          <w:color w:val="000000"/>
          <w:sz w:val="28"/>
          <w:szCs w:val="28"/>
        </w:rPr>
        <w:t>МКОУ «</w:t>
      </w:r>
      <w:proofErr w:type="spellStart"/>
      <w:r w:rsidR="00786958">
        <w:rPr>
          <w:rFonts w:ascii="Times New Roman" w:hAnsi="Times New Roman"/>
          <w:color w:val="000000"/>
          <w:sz w:val="28"/>
          <w:szCs w:val="28"/>
        </w:rPr>
        <w:t>Порздневская</w:t>
      </w:r>
      <w:proofErr w:type="spellEnd"/>
      <w:r w:rsidR="00786958">
        <w:rPr>
          <w:rFonts w:ascii="Times New Roman" w:hAnsi="Times New Roman"/>
          <w:color w:val="000000"/>
          <w:sz w:val="28"/>
          <w:szCs w:val="28"/>
        </w:rPr>
        <w:t xml:space="preserve"> средняя школа» </w:t>
      </w:r>
      <w:r w:rsidRPr="000775D8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ФГОС НОО.               </w:t>
      </w:r>
    </w:p>
    <w:p w:rsidR="003F7471" w:rsidRPr="000775D8" w:rsidRDefault="003F7471" w:rsidP="0007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775D8">
        <w:rPr>
          <w:rFonts w:ascii="Times New Roman" w:hAnsi="Times New Roman"/>
          <w:color w:val="000000"/>
          <w:sz w:val="28"/>
          <w:szCs w:val="28"/>
        </w:rPr>
        <w:t xml:space="preserve">  Курс рассчитан на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775D8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86958">
        <w:rPr>
          <w:rFonts w:ascii="Times New Roman" w:hAnsi="Times New Roman"/>
          <w:color w:val="000000"/>
          <w:sz w:val="28"/>
          <w:szCs w:val="28"/>
        </w:rPr>
        <w:t xml:space="preserve"> для учащихся 5</w:t>
      </w:r>
      <w:r w:rsidRPr="000775D8">
        <w:rPr>
          <w:rFonts w:ascii="Times New Roman" w:hAnsi="Times New Roman"/>
          <w:color w:val="000000"/>
          <w:sz w:val="28"/>
          <w:szCs w:val="28"/>
        </w:rPr>
        <w:t>-х</w:t>
      </w:r>
      <w:r w:rsidR="00786958">
        <w:rPr>
          <w:rFonts w:ascii="Times New Roman" w:hAnsi="Times New Roman"/>
          <w:color w:val="000000"/>
          <w:sz w:val="28"/>
          <w:szCs w:val="28"/>
        </w:rPr>
        <w:t>- 7</w:t>
      </w:r>
      <w:r>
        <w:rPr>
          <w:rFonts w:ascii="Times New Roman" w:hAnsi="Times New Roman"/>
          <w:color w:val="000000"/>
          <w:sz w:val="28"/>
          <w:szCs w:val="28"/>
        </w:rPr>
        <w:t>-х классов</w:t>
      </w:r>
      <w:r w:rsidRPr="000775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775D8">
        <w:rPr>
          <w:rFonts w:ascii="Times New Roman" w:hAnsi="Times New Roman"/>
          <w:color w:val="000000"/>
          <w:sz w:val="28"/>
          <w:szCs w:val="28"/>
        </w:rPr>
        <w:t>классов</w:t>
      </w:r>
      <w:proofErr w:type="spellEnd"/>
      <w:proofErr w:type="gramEnd"/>
      <w:r w:rsidRPr="000775D8">
        <w:rPr>
          <w:rFonts w:ascii="Times New Roman" w:hAnsi="Times New Roman"/>
          <w:color w:val="000000"/>
          <w:sz w:val="28"/>
          <w:szCs w:val="28"/>
        </w:rPr>
        <w:t>, 34 часа в год. Занятия</w:t>
      </w:r>
      <w:r w:rsidR="00786958">
        <w:rPr>
          <w:rFonts w:ascii="Times New Roman" w:hAnsi="Times New Roman"/>
          <w:color w:val="000000"/>
          <w:sz w:val="28"/>
          <w:szCs w:val="28"/>
        </w:rPr>
        <w:t xml:space="preserve"> проводятся 1 раз в неделю по 40</w:t>
      </w:r>
      <w:r w:rsidRPr="000775D8">
        <w:rPr>
          <w:rFonts w:ascii="Times New Roman" w:hAnsi="Times New Roman"/>
          <w:color w:val="000000"/>
          <w:sz w:val="28"/>
          <w:szCs w:val="28"/>
        </w:rPr>
        <w:t xml:space="preserve"> минут. </w:t>
      </w:r>
    </w:p>
    <w:p w:rsidR="003F7471" w:rsidRPr="000775D8" w:rsidRDefault="003F7471" w:rsidP="000775D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 «Волшебный мир русского языка» —</w:t>
      </w:r>
      <w:r w:rsidR="00CA6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958">
        <w:rPr>
          <w:rFonts w:ascii="Times New Roman" w:hAnsi="Times New Roman"/>
          <w:sz w:val="28"/>
          <w:szCs w:val="28"/>
          <w:lang w:eastAsia="ru-RU"/>
        </w:rPr>
        <w:t xml:space="preserve">элективный </w:t>
      </w:r>
      <w:r w:rsidRPr="000775D8">
        <w:rPr>
          <w:rFonts w:ascii="Times New Roman" w:hAnsi="Times New Roman"/>
          <w:sz w:val="28"/>
          <w:szCs w:val="28"/>
          <w:lang w:eastAsia="ru-RU"/>
        </w:rPr>
        <w:t>курс для школьников, в содержании которого рассматривается орфоэпическое, лексическое, грамматическое многообра</w:t>
      </w:r>
      <w:r w:rsidRPr="000775D8">
        <w:rPr>
          <w:rFonts w:ascii="Times New Roman" w:hAnsi="Times New Roman"/>
          <w:sz w:val="28"/>
          <w:szCs w:val="28"/>
          <w:lang w:eastAsia="ru-RU"/>
        </w:rPr>
        <w:softHyphen/>
        <w:t>зие мира слов, основные методы и пути его познания, а также развивается языковая интуиция и художественно-образное мышление школь</w:t>
      </w:r>
      <w:r w:rsidRPr="000775D8">
        <w:rPr>
          <w:rFonts w:ascii="Times New Roman" w:hAnsi="Times New Roman"/>
          <w:sz w:val="28"/>
          <w:szCs w:val="28"/>
          <w:lang w:eastAsia="ru-RU"/>
        </w:rPr>
        <w:softHyphen/>
        <w:t>ников, формируется цен</w:t>
      </w:r>
      <w:r w:rsidRPr="000775D8">
        <w:rPr>
          <w:rFonts w:ascii="Times New Roman" w:hAnsi="Times New Roman"/>
          <w:sz w:val="28"/>
          <w:szCs w:val="28"/>
          <w:lang w:eastAsia="ru-RU"/>
        </w:rPr>
        <w:softHyphen/>
        <w:t>ностное отношение к русскому языку и развивается потребность у детей к его изучению.</w:t>
      </w:r>
    </w:p>
    <w:p w:rsidR="003F7471" w:rsidRPr="000775D8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0775D8">
        <w:rPr>
          <w:rFonts w:ascii="Times New Roman" w:hAnsi="Times New Roman"/>
          <w:b/>
          <w:sz w:val="28"/>
          <w:szCs w:val="28"/>
          <w:lang w:eastAsia="ru-RU"/>
        </w:rPr>
        <w:t>Основная цель курса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«Волшебный мир русского языка» -  расширение и закрепление у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3F7471" w:rsidRPr="000775D8" w:rsidRDefault="003F7471" w:rsidP="000775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sz w:val="28"/>
          <w:szCs w:val="28"/>
          <w:lang w:eastAsia="ru-RU"/>
        </w:rPr>
        <w:t>Задачи курса:</w:t>
      </w:r>
    </w:p>
    <w:p w:rsidR="003F7471" w:rsidRPr="000775D8" w:rsidRDefault="003F7471" w:rsidP="000775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>расширять первоначальные знания о лексике, фонетике, грамматике русского языка;</w:t>
      </w:r>
    </w:p>
    <w:p w:rsidR="003F7471" w:rsidRPr="000775D8" w:rsidRDefault="003F7471" w:rsidP="000775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>развивать мотивацию к изучению русского языка;</w:t>
      </w:r>
    </w:p>
    <w:p w:rsidR="003F7471" w:rsidRPr="000775D8" w:rsidRDefault="003F7471" w:rsidP="000775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>пробуждать потребности у учащихся к самостоятельной работе над познанием родного языка, через проектную деятельность;</w:t>
      </w:r>
    </w:p>
    <w:p w:rsidR="003F7471" w:rsidRPr="000775D8" w:rsidRDefault="003F7471" w:rsidP="000775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способности;</w:t>
      </w:r>
    </w:p>
    <w:p w:rsidR="003F7471" w:rsidRPr="000775D8" w:rsidRDefault="003F7471" w:rsidP="000775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lastRenderedPageBreak/>
        <w:t>воспитать эмоционально-целостное отношение к родному языку, побуждение познавательного интереса к родному слову.</w:t>
      </w:r>
    </w:p>
    <w:p w:rsidR="003F7471" w:rsidRPr="000775D8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Программа соответствует возрастным особенностям школьника. С этой целью в ней  предусмотрено увеличение активных форм обучения: игры, дидактический и раздаточный материал, пословицы и поговорки, </w:t>
      </w:r>
      <w:proofErr w:type="spellStart"/>
      <w:r w:rsidRPr="000775D8">
        <w:rPr>
          <w:rFonts w:ascii="Times New Roman" w:hAnsi="Times New Roman"/>
          <w:sz w:val="28"/>
          <w:szCs w:val="28"/>
          <w:lang w:eastAsia="ru-RU"/>
        </w:rPr>
        <w:t>физминутки</w:t>
      </w:r>
      <w:proofErr w:type="spellEnd"/>
      <w:r w:rsidRPr="000775D8">
        <w:rPr>
          <w:rFonts w:ascii="Times New Roman" w:hAnsi="Times New Roman"/>
          <w:sz w:val="28"/>
          <w:szCs w:val="28"/>
          <w:lang w:eastAsia="ru-RU"/>
        </w:rPr>
        <w:t xml:space="preserve">, рифмовки, считалки, ребусы, кроссворды, головоломки, грамматические сказки. Включение элементов занимательности является обязательным для занятий </w:t>
      </w:r>
      <w:proofErr w:type="gramStart"/>
      <w:r w:rsidRPr="000775D8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775D8">
        <w:rPr>
          <w:rFonts w:ascii="Times New Roman" w:hAnsi="Times New Roman"/>
          <w:sz w:val="28"/>
          <w:szCs w:val="28"/>
          <w:lang w:eastAsia="ru-RU"/>
        </w:rPr>
        <w:t xml:space="preserve"> школьниками. Вместе с тем широкое привлечение игровых элементов не должно снижать обучающей, развивающей, воспитывающей роли занятий.</w:t>
      </w:r>
    </w:p>
    <w:p w:rsidR="003F7471" w:rsidRPr="000775D8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 Программа позволяет показать учащимся, как увлекателен, разнообразен, неисчерпаем мир слова, мир русской грамоты, открывает для детей прекрасный мир слова, учит их любить и чувствовать родной язык.     </w:t>
      </w:r>
    </w:p>
    <w:p w:rsidR="003F7471" w:rsidRPr="000775D8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CD323E">
        <w:rPr>
          <w:rFonts w:ascii="Times New Roman" w:hAnsi="Times New Roman"/>
          <w:sz w:val="28"/>
          <w:szCs w:val="28"/>
          <w:lang w:eastAsia="ru-RU"/>
        </w:rPr>
        <w:t xml:space="preserve">Элективный 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</w:t>
      </w:r>
      <w:r w:rsidR="00CD323E">
        <w:rPr>
          <w:rFonts w:ascii="Times New Roman" w:hAnsi="Times New Roman"/>
          <w:sz w:val="28"/>
          <w:szCs w:val="28"/>
          <w:lang w:eastAsia="ru-RU"/>
        </w:rPr>
        <w:t xml:space="preserve">элективных </w:t>
      </w:r>
      <w:r w:rsidRPr="000775D8">
        <w:rPr>
          <w:rFonts w:ascii="Times New Roman" w:hAnsi="Times New Roman"/>
          <w:sz w:val="28"/>
          <w:szCs w:val="28"/>
          <w:lang w:eastAsia="ru-RU"/>
        </w:rPr>
        <w:t>учащиеся мало пишут и много говорят.</w:t>
      </w:r>
      <w:r w:rsidRPr="000775D8">
        <w:rPr>
          <w:rFonts w:ascii="Times New Roman" w:hAnsi="Times New Roman"/>
          <w:bCs/>
          <w:lang w:eastAsia="ru-RU"/>
        </w:rPr>
        <w:t xml:space="preserve"> </w:t>
      </w:r>
    </w:p>
    <w:p w:rsidR="003F7471" w:rsidRPr="000775D8" w:rsidRDefault="003F7471" w:rsidP="000775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   Интерес учащихся поддерживается с помощью внедрения новых </w:t>
      </w:r>
      <w:r w:rsidRPr="000775D8">
        <w:rPr>
          <w:rFonts w:ascii="Times New Roman" w:hAnsi="Times New Roman"/>
          <w:b/>
          <w:sz w:val="28"/>
          <w:szCs w:val="28"/>
          <w:lang w:eastAsia="ru-RU"/>
        </w:rPr>
        <w:t>педагогических технологий</w:t>
      </w:r>
      <w:r w:rsidRPr="000775D8">
        <w:rPr>
          <w:rFonts w:ascii="Times New Roman" w:hAnsi="Times New Roman"/>
          <w:sz w:val="28"/>
          <w:szCs w:val="28"/>
          <w:lang w:eastAsia="ru-RU"/>
        </w:rPr>
        <w:t>: проблемное обучение; технология  обучения в сотрудничестве; групповая технология; проектная технология; игровая технология; коммуникативная технология; коллективные способы обучения, ИКТ.</w:t>
      </w:r>
    </w:p>
    <w:p w:rsidR="003F7471" w:rsidRPr="000775D8" w:rsidRDefault="003F7471" w:rsidP="000775D8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 xml:space="preserve">Для реализации рабочей программы курса «Волшебный мир русского языка» используются различные </w:t>
      </w:r>
      <w:r w:rsidRPr="000775D8">
        <w:rPr>
          <w:rFonts w:ascii="Times New Roman" w:hAnsi="Times New Roman"/>
          <w:b/>
          <w:sz w:val="28"/>
          <w:szCs w:val="28"/>
          <w:lang w:eastAsia="zh-CN"/>
        </w:rPr>
        <w:t>формы обучения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:  коллективные, групповая деятельность; учебная исследовательская деятельность; изготовление учебных продуктов (памятки, таблицы, схемы и </w:t>
      </w:r>
      <w:proofErr w:type="spellStart"/>
      <w:r w:rsidRPr="000775D8">
        <w:rPr>
          <w:rFonts w:ascii="Times New Roman" w:hAnsi="Times New Roman"/>
          <w:sz w:val="28"/>
          <w:szCs w:val="28"/>
          <w:lang w:eastAsia="zh-CN"/>
        </w:rPr>
        <w:t>т</w:t>
      </w:r>
      <w:proofErr w:type="gramStart"/>
      <w:r w:rsidRPr="000775D8">
        <w:rPr>
          <w:rFonts w:ascii="Times New Roman" w:hAnsi="Times New Roman"/>
          <w:sz w:val="28"/>
          <w:szCs w:val="28"/>
          <w:lang w:eastAsia="zh-CN"/>
        </w:rPr>
        <w:t>.д</w:t>
      </w:r>
      <w:proofErr w:type="spellEnd"/>
      <w:proofErr w:type="gramEnd"/>
      <w:r w:rsidRPr="000775D8">
        <w:rPr>
          <w:rFonts w:ascii="Times New Roman" w:hAnsi="Times New Roman"/>
          <w:sz w:val="28"/>
          <w:szCs w:val="28"/>
          <w:lang w:eastAsia="zh-CN"/>
        </w:rPr>
        <w:t xml:space="preserve">); 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 самостоятельная работа (индивидуальная и групповая) по работе с разнообразными словарями. </w:t>
      </w:r>
    </w:p>
    <w:p w:rsidR="003F7471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     Применяются различные </w:t>
      </w:r>
      <w:r w:rsidRPr="000775D8">
        <w:rPr>
          <w:rFonts w:ascii="Times New Roman" w:hAnsi="Times New Roman"/>
          <w:b/>
          <w:sz w:val="28"/>
          <w:szCs w:val="28"/>
          <w:lang w:eastAsia="ru-RU"/>
        </w:rPr>
        <w:t>средства обучения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для повышения грамотности </w:t>
      </w:r>
      <w:proofErr w:type="gramStart"/>
      <w:r w:rsidRPr="000775D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775D8">
        <w:rPr>
          <w:rFonts w:ascii="Times New Roman" w:hAnsi="Times New Roman"/>
          <w:sz w:val="28"/>
          <w:szCs w:val="28"/>
          <w:lang w:eastAsia="ru-RU"/>
        </w:rPr>
        <w:t xml:space="preserve"> и оказанию различной помощи</w:t>
      </w:r>
      <w:r w:rsidR="00BC3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5D8">
        <w:rPr>
          <w:rFonts w:ascii="Times New Roman" w:hAnsi="Times New Roman"/>
          <w:sz w:val="28"/>
          <w:szCs w:val="28"/>
          <w:lang w:eastAsia="ru-RU"/>
        </w:rPr>
        <w:t>- карточки обучающего и развивающего характера, таблицы, технологические ка</w:t>
      </w:r>
      <w:r w:rsidR="00CD323E">
        <w:rPr>
          <w:rFonts w:ascii="Times New Roman" w:hAnsi="Times New Roman"/>
          <w:sz w:val="28"/>
          <w:szCs w:val="28"/>
          <w:lang w:eastAsia="ru-RU"/>
        </w:rPr>
        <w:t>рты, словари, схемы – опоры.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F7471" w:rsidRPr="0025269F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471" w:rsidRDefault="003F7471" w:rsidP="008E7FB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программы.</w:t>
      </w:r>
    </w:p>
    <w:p w:rsidR="003F7471" w:rsidRDefault="00CD323E" w:rsidP="00673F8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5</w:t>
      </w:r>
      <w:r w:rsidR="003F7471" w:rsidRPr="005A27E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класс</w:t>
      </w:r>
    </w:p>
    <w:p w:rsidR="003F7471" w:rsidRPr="005A27E2" w:rsidRDefault="003F7471" w:rsidP="00673F8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>Тема 1.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Как обходились без письма?(1 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 xml:space="preserve">      </w:t>
      </w:r>
      <w:r w:rsidRPr="000775D8">
        <w:rPr>
          <w:rFonts w:ascii="Times New Roman" w:hAnsi="Times New Roman"/>
          <w:sz w:val="28"/>
          <w:szCs w:val="28"/>
          <w:lang w:eastAsia="zh-CN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0775D8">
        <w:rPr>
          <w:rFonts w:ascii="Times New Roman" w:hAnsi="Times New Roman"/>
          <w:sz w:val="28"/>
          <w:szCs w:val="28"/>
          <w:lang w:eastAsia="zh-CN"/>
        </w:rPr>
        <w:t>напоминалок</w:t>
      </w:r>
      <w:proofErr w:type="spellEnd"/>
      <w:r w:rsidRPr="000775D8">
        <w:rPr>
          <w:rFonts w:ascii="Times New Roman" w:hAnsi="Times New Roman"/>
          <w:sz w:val="28"/>
          <w:szCs w:val="28"/>
          <w:lang w:eastAsia="zh-CN"/>
        </w:rPr>
        <w:t>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>Тема 2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Древние письмена.(1 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 xml:space="preserve">      Рисуночное письмо. Игра «Угадай символ». Сказка Р.Киплинга «Как было написано первое письмо». Иероглифы -  «священные знаки.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>Тема 3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Как возникла наша письменность? (1 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 xml:space="preserve">Тема4-5.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Мир полон звуков (2ч.)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i/>
          <w:sz w:val="28"/>
          <w:szCs w:val="28"/>
          <w:lang w:eastAsia="zh-CN"/>
        </w:rPr>
        <w:lastRenderedPageBreak/>
        <w:t xml:space="preserve"> </w:t>
      </w:r>
      <w:r w:rsidRPr="000775D8">
        <w:rPr>
          <w:rFonts w:ascii="Times New Roman" w:hAnsi="Times New Roman"/>
          <w:sz w:val="28"/>
          <w:szCs w:val="28"/>
          <w:lang w:eastAsia="zh-CN"/>
        </w:rPr>
        <w:t>Звуки речи, и их отличие от других звуков, которые мы слышим. Для чего служит человеческая речь? Как устроен речевой аппарат. Игры: «Доктор» (произнесение скороговорок), «Слоговой аукцион». Разгадывание анаграмм, шарад, кроссвордов.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 xml:space="preserve">Тема 6-8.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Поиграем со звуками и словами. (2ч.)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>Фонетические и графические правила и закономерности. Фонетические и графические задачи. Игры: «Наборщик», «Чудесные превращения слов». Разгадывание анаграмм, шарад, кроссвордов.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>Тема 9-10.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«Фонемы повелевают буквами». Мини-исследование «Сколько может быть в слове согласных букв подряд» (2ч.)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sz w:val="28"/>
          <w:szCs w:val="28"/>
          <w:lang w:eastAsia="zh-CN"/>
        </w:rPr>
        <w:t xml:space="preserve"> 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Фонемное правило. Добро пожаловать, </w:t>
      </w:r>
      <w:proofErr w:type="spellStart"/>
      <w:r w:rsidRPr="000775D8">
        <w:rPr>
          <w:rFonts w:ascii="Times New Roman" w:hAnsi="Times New Roman"/>
          <w:sz w:val="28"/>
          <w:szCs w:val="28"/>
          <w:lang w:eastAsia="zh-CN"/>
        </w:rPr>
        <w:t>ь</w:t>
      </w:r>
      <w:proofErr w:type="spellEnd"/>
      <w:r w:rsidRPr="000775D8">
        <w:rPr>
          <w:rFonts w:ascii="Times New Roman" w:hAnsi="Times New Roman"/>
          <w:sz w:val="28"/>
          <w:szCs w:val="28"/>
          <w:lang w:eastAsia="zh-CN"/>
        </w:rPr>
        <w:t xml:space="preserve">! Въезд воспрещён, но … не всегда! Игры со словами. Разгадывание ребусов. Тренировочные упражнения. 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Многозначные слова. Угадывание слов по их значению. Разыгрывание сценок. Головоломка. Мини- исследование 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«Сколько может быть в слове согласных букв подряд». Работа со словарями. 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 xml:space="preserve">Тема 11-12.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>«Сказочное царство слов»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 xml:space="preserve"> (2ч.)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  Разгадывание ребусов. Многозначные слова. Угадывание слов по их значению. Разыгрывание сценок. Головоломки. Слова – синонимы.                                                                                  Игры «Слова – братья», «Эстафета». Разгадывание загадок. Сценка «Кто лишний». Рассказ «Снежные слова».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13-14</w:t>
      </w:r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0775D8">
        <w:rPr>
          <w:rFonts w:ascii="Times New Roman" w:hAnsi="Times New Roman"/>
          <w:bCs/>
          <w:i/>
          <w:sz w:val="28"/>
          <w:szCs w:val="28"/>
          <w:lang w:eastAsia="ru-RU"/>
        </w:rPr>
        <w:t>«Чудесные превращения слов»(2ч.)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Сказка  А. Шибаева «Буква заблудилась». Игры «Весёлые буквы», «Спрятавшееся слово». </w:t>
      </w:r>
      <w:proofErr w:type="spellStart"/>
      <w:r w:rsidRPr="000775D8">
        <w:rPr>
          <w:rFonts w:ascii="Times New Roman" w:hAnsi="Times New Roman"/>
          <w:bCs/>
          <w:sz w:val="28"/>
          <w:szCs w:val="28"/>
          <w:lang w:eastAsia="ru-RU"/>
        </w:rPr>
        <w:t>Инсценирование</w:t>
      </w:r>
      <w:proofErr w:type="spellEnd"/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 стихотворения А.Шибаева. Слова – омонимы. Разгадывание загадок, шарад, ребусов. </w:t>
      </w:r>
      <w:proofErr w:type="spellStart"/>
      <w:r w:rsidRPr="000775D8">
        <w:rPr>
          <w:rFonts w:ascii="Times New Roman" w:hAnsi="Times New Roman"/>
          <w:bCs/>
          <w:sz w:val="28"/>
          <w:szCs w:val="28"/>
          <w:lang w:eastAsia="ru-RU"/>
        </w:rPr>
        <w:t>Инсценирование</w:t>
      </w:r>
      <w:proofErr w:type="spellEnd"/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 рассказов. Головоломка.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 15. </w:t>
      </w:r>
      <w:r w:rsidRPr="000775D8">
        <w:rPr>
          <w:rFonts w:ascii="Times New Roman" w:hAnsi="Times New Roman"/>
          <w:bCs/>
          <w:i/>
          <w:sz w:val="28"/>
          <w:szCs w:val="28"/>
          <w:lang w:eastAsia="ru-RU"/>
        </w:rPr>
        <w:t>«Где же хранятся слова»(1ч.)</w:t>
      </w:r>
    </w:p>
    <w:p w:rsidR="003F7471" w:rsidRPr="000775D8" w:rsidRDefault="003F7471" w:rsidP="008E7FB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Копилки слов. Как найти слово в словаре? Лингвистика – наука о языке. Работа со словарями. 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>Игра «Третий лишний». Игра «Кто больше?». Работа с текстом. Знакомство с толковым и орфографическим словарями русского языка. Тренировочные упражнения.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16-19.</w:t>
      </w:r>
      <w:r w:rsidRPr="000775D8">
        <w:rPr>
          <w:sz w:val="28"/>
          <w:szCs w:val="28"/>
          <w:lang w:eastAsia="ru-RU"/>
        </w:rPr>
        <w:t xml:space="preserve"> « </w:t>
      </w:r>
      <w:r w:rsidRPr="000775D8">
        <w:rPr>
          <w:rFonts w:ascii="Times New Roman" w:hAnsi="Times New Roman"/>
          <w:bCs/>
          <w:i/>
          <w:sz w:val="28"/>
          <w:szCs w:val="28"/>
          <w:lang w:eastAsia="ru-RU"/>
        </w:rPr>
        <w:t>Всему название дано. Подготовка к проекту «Старинные имена в моей семье»».(4ч.)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>Какие слова появились первыми. Звукоподражательные слова у разных народов. Лексическое богатство языка. Как выбирают имя человеку? Какие русские имена встречаются на карте мира. О чем может рассказать слово «борщ»? Подготовка к проекту «Старинные имена в моей семье». Защита проектов.</w:t>
      </w:r>
    </w:p>
    <w:p w:rsidR="003F7471" w:rsidRPr="000775D8" w:rsidRDefault="003F7471" w:rsidP="008E7FB2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20-21.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«Как делаются слова». (2ч.)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>История происхождения слов. Поиск  информации о происхождении слов. Корень-главная часть слова. Игры: «Что раньше, что потом», «Словообразовательное лото», «Найди пару». Мини-проект «Как конфеты получают свое название».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ru-RU"/>
        </w:rPr>
        <w:t>Тема 22.</w:t>
      </w:r>
      <w:r w:rsidRPr="000775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775D8">
        <w:rPr>
          <w:rFonts w:ascii="Times New Roman" w:hAnsi="Times New Roman"/>
          <w:i/>
          <w:sz w:val="28"/>
          <w:szCs w:val="28"/>
          <w:lang w:eastAsia="zh-CN"/>
        </w:rPr>
        <w:t xml:space="preserve">«Поговорим </w:t>
      </w:r>
      <w:proofErr w:type="gramStart"/>
      <w:r w:rsidRPr="000775D8">
        <w:rPr>
          <w:rFonts w:ascii="Times New Roman" w:hAnsi="Times New Roman"/>
          <w:i/>
          <w:sz w:val="28"/>
          <w:szCs w:val="28"/>
          <w:lang w:eastAsia="zh-CN"/>
        </w:rPr>
        <w:t>о</w:t>
      </w:r>
      <w:proofErr w:type="gramEnd"/>
      <w:r w:rsidRPr="000775D8">
        <w:rPr>
          <w:rFonts w:ascii="Times New Roman" w:hAnsi="Times New Roman"/>
          <w:i/>
          <w:sz w:val="28"/>
          <w:szCs w:val="28"/>
          <w:lang w:eastAsia="zh-CN"/>
        </w:rPr>
        <w:t xml:space="preserve"> всех приставках сразу» (1ч.)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sz w:val="28"/>
          <w:szCs w:val="28"/>
          <w:lang w:eastAsia="ru-RU"/>
        </w:rPr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</w:t>
      </w:r>
      <w:proofErr w:type="gramStart"/>
      <w:r w:rsidRPr="000775D8">
        <w:rPr>
          <w:rFonts w:ascii="Times New Roman" w:hAnsi="Times New Roman"/>
          <w:sz w:val="28"/>
          <w:szCs w:val="28"/>
          <w:lang w:eastAsia="ru-RU"/>
        </w:rPr>
        <w:t>с-</w:t>
      </w:r>
      <w:proofErr w:type="gramEnd"/>
      <w:r w:rsidRPr="000775D8">
        <w:rPr>
          <w:rFonts w:ascii="Times New Roman" w:hAnsi="Times New Roman"/>
          <w:sz w:val="28"/>
          <w:szCs w:val="28"/>
          <w:lang w:eastAsia="ru-RU"/>
        </w:rPr>
        <w:t>. Самые трудные (пре- и при-). Песенка – «</w:t>
      </w:r>
      <w:proofErr w:type="spellStart"/>
      <w:r w:rsidRPr="000775D8">
        <w:rPr>
          <w:rFonts w:ascii="Times New Roman" w:hAnsi="Times New Roman"/>
          <w:sz w:val="28"/>
          <w:szCs w:val="28"/>
          <w:lang w:eastAsia="ru-RU"/>
        </w:rPr>
        <w:t>напоминайка</w:t>
      </w:r>
      <w:proofErr w:type="spellEnd"/>
      <w:r w:rsidRPr="000775D8">
        <w:rPr>
          <w:rFonts w:ascii="Times New Roman" w:hAnsi="Times New Roman"/>
          <w:sz w:val="28"/>
          <w:szCs w:val="28"/>
          <w:lang w:eastAsia="ru-RU"/>
        </w:rPr>
        <w:t>». Игры и упражнения с приставками.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Тема 23-25. 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«Слова – «родственники. Кто командует корнями  (3ч.)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>Правильные корни и корни-уродцы. Секреты родственных слов. Игра «Третий лишний». Игра «Кто больше?». Работа с текстом. 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5D8">
        <w:rPr>
          <w:rFonts w:ascii="Times New Roman" w:hAnsi="Times New Roman"/>
          <w:sz w:val="28"/>
          <w:szCs w:val="28"/>
          <w:lang w:eastAsia="zh-CN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 xml:space="preserve">Тема 26. </w:t>
      </w:r>
      <w:r w:rsidRPr="000775D8">
        <w:rPr>
          <w:rFonts w:ascii="Times New Roman" w:hAnsi="Times New Roman"/>
          <w:b/>
          <w:i/>
          <w:sz w:val="28"/>
          <w:szCs w:val="28"/>
          <w:lang w:eastAsia="zh-CN"/>
        </w:rPr>
        <w:t>«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Занимательное словообразование» (1ч.)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 xml:space="preserve">Работа со словарём. </w:t>
      </w:r>
      <w:proofErr w:type="spellStart"/>
      <w:r w:rsidRPr="000775D8">
        <w:rPr>
          <w:rFonts w:ascii="Times New Roman" w:hAnsi="Times New Roman"/>
          <w:sz w:val="28"/>
          <w:szCs w:val="28"/>
          <w:lang w:eastAsia="zh-CN"/>
        </w:rPr>
        <w:t>Инсценирование</w:t>
      </w:r>
      <w:proofErr w:type="spellEnd"/>
      <w:r w:rsidRPr="000775D8">
        <w:rPr>
          <w:rFonts w:ascii="Times New Roman" w:hAnsi="Times New Roman"/>
          <w:sz w:val="28"/>
          <w:szCs w:val="28"/>
          <w:lang w:eastAsia="zh-CN"/>
        </w:rPr>
        <w:t xml:space="preserve"> рассказа «Незнакомое слово». Игры «Преврати буквы в слова», «Угадай слово». Разгадывание загадок. Головоломка «Перекрёсток».</w:t>
      </w:r>
      <w:r w:rsidRPr="000775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775D8">
        <w:rPr>
          <w:rFonts w:ascii="Times New Roman" w:hAnsi="Times New Roman"/>
          <w:sz w:val="28"/>
          <w:szCs w:val="28"/>
          <w:lang w:eastAsia="zh-CN"/>
        </w:rPr>
        <w:t>Игры на превращения слов: «Буква заблудилась», «Замена буквы», «Какое слово задумано?». Шарады.</w:t>
      </w:r>
    </w:p>
    <w:p w:rsidR="003F7471" w:rsidRPr="000775D8" w:rsidRDefault="003F7471" w:rsidP="008E7F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0775D8">
        <w:rPr>
          <w:rFonts w:ascii="Times New Roman" w:hAnsi="Times New Roman"/>
          <w:b/>
          <w:sz w:val="28"/>
          <w:szCs w:val="28"/>
          <w:lang w:eastAsia="zh-CN"/>
        </w:rPr>
        <w:t>Тема 27.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Многозначность слова» (1ч.).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5D8">
        <w:rPr>
          <w:rFonts w:ascii="Times New Roman" w:hAnsi="Times New Roman"/>
          <w:sz w:val="28"/>
          <w:szCs w:val="28"/>
          <w:lang w:eastAsia="zh-CN"/>
        </w:rPr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28-29</w:t>
      </w:r>
      <w:r w:rsidRPr="000775D8">
        <w:rPr>
          <w:rFonts w:ascii="Times New Roman" w:hAnsi="Times New Roman"/>
          <w:b/>
          <w:bCs/>
          <w:i/>
          <w:sz w:val="28"/>
          <w:szCs w:val="28"/>
          <w:lang w:eastAsia="ru-RU"/>
        </w:rPr>
        <w:t>.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 xml:space="preserve"> «Учимся разгадывать ребусы. Творческая работа «Русский язык в ребусах»».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>Игры на превращения слов: «Буква заблудилась», «Замена буквы», «Какое слово задумано?». Шарады. Командные соревнования по разгадыванию ребусов. Групповая творческая работа «Русский язык в ребусах»».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30-31.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«Игра с рифмой. Учимся сочинять загадки» (2ч.).</w:t>
      </w:r>
    </w:p>
    <w:p w:rsidR="003F7471" w:rsidRPr="000775D8" w:rsidRDefault="00BC37BA" w:rsidP="008E7FB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Беседа о рифмах</w:t>
      </w:r>
      <w:r w:rsidR="003F7471" w:rsidRPr="000775D8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F7471" w:rsidRPr="000775D8">
        <w:rPr>
          <w:rFonts w:ascii="Times New Roman" w:hAnsi="Times New Roman"/>
          <w:bCs/>
          <w:sz w:val="28"/>
          <w:szCs w:val="28"/>
          <w:lang w:eastAsia="ru-RU"/>
        </w:rPr>
        <w:t>Работа с загадками. Сочинение собственных загадок по заданным рифмам. Конкурс загадок в рисунках. Конкурс на самую лучшую загадку.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32-33.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«Крылатые слова» (2ч.).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>Беседа о значении  «крыл</w:t>
      </w:r>
      <w:r w:rsidR="00BC37BA">
        <w:rPr>
          <w:rFonts w:ascii="Times New Roman" w:hAnsi="Times New Roman"/>
          <w:bCs/>
          <w:sz w:val="28"/>
          <w:szCs w:val="28"/>
          <w:lang w:eastAsia="ru-RU"/>
        </w:rPr>
        <w:t>атых выражений» в русском языке</w:t>
      </w:r>
      <w:r w:rsidRPr="000775D8">
        <w:rPr>
          <w:rFonts w:ascii="Times New Roman" w:hAnsi="Times New Roman"/>
          <w:bCs/>
          <w:sz w:val="28"/>
          <w:szCs w:val="28"/>
          <w:lang w:eastAsia="ru-RU"/>
        </w:rPr>
        <w:t>. Подбор «крылатых выражений» в названиях  текста.  Работа с выражениями</w:t>
      </w:r>
      <w:r w:rsidR="00BC37B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0775D8">
        <w:rPr>
          <w:rFonts w:ascii="Times New Roman" w:hAnsi="Times New Roman"/>
          <w:bCs/>
          <w:sz w:val="28"/>
          <w:szCs w:val="28"/>
          <w:lang w:eastAsia="ru-RU"/>
        </w:rPr>
        <w:t>употребляемыми в переносном значении</w:t>
      </w:r>
      <w:r w:rsidR="00BC37BA">
        <w:rPr>
          <w:rFonts w:ascii="Times New Roman" w:hAnsi="Times New Roman"/>
          <w:bCs/>
          <w:sz w:val="28"/>
          <w:szCs w:val="28"/>
          <w:lang w:eastAsia="ru-RU"/>
        </w:rPr>
        <w:t>, и их смысл</w:t>
      </w:r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. Работа со стихотворениями Н. </w:t>
      </w:r>
      <w:proofErr w:type="spellStart"/>
      <w:r w:rsidRPr="000775D8">
        <w:rPr>
          <w:rFonts w:ascii="Times New Roman" w:hAnsi="Times New Roman"/>
          <w:bCs/>
          <w:sz w:val="28"/>
          <w:szCs w:val="28"/>
          <w:lang w:eastAsia="ru-RU"/>
        </w:rPr>
        <w:t>Силкова</w:t>
      </w:r>
      <w:proofErr w:type="spellEnd"/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 «Прикусил язык» и В. Орлова «Ни </w:t>
      </w:r>
      <w:proofErr w:type="gramStart"/>
      <w:r w:rsidRPr="000775D8">
        <w:rPr>
          <w:rFonts w:ascii="Times New Roman" w:hAnsi="Times New Roman"/>
          <w:bCs/>
          <w:sz w:val="28"/>
          <w:szCs w:val="28"/>
          <w:lang w:eastAsia="ru-RU"/>
        </w:rPr>
        <w:t>пуха</w:t>
      </w:r>
      <w:proofErr w:type="gramEnd"/>
      <w:r w:rsidRPr="000775D8">
        <w:rPr>
          <w:rFonts w:ascii="Times New Roman" w:hAnsi="Times New Roman"/>
          <w:bCs/>
          <w:sz w:val="28"/>
          <w:szCs w:val="28"/>
          <w:lang w:eastAsia="ru-RU"/>
        </w:rPr>
        <w:t xml:space="preserve"> ни пера».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Тема 34.</w:t>
      </w:r>
      <w:r w:rsidRPr="000775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7BA">
        <w:rPr>
          <w:rFonts w:ascii="Times New Roman" w:hAnsi="Times New Roman"/>
          <w:i/>
          <w:sz w:val="28"/>
          <w:szCs w:val="28"/>
          <w:lang w:eastAsia="ru-RU"/>
        </w:rPr>
        <w:t>«Итоговое занятие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>»</w:t>
      </w:r>
      <w:r w:rsidR="00BC37BA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0775D8">
        <w:rPr>
          <w:rFonts w:ascii="Times New Roman" w:hAnsi="Times New Roman"/>
          <w:i/>
          <w:sz w:val="28"/>
          <w:szCs w:val="28"/>
          <w:lang w:eastAsia="ru-RU"/>
        </w:rPr>
        <w:t xml:space="preserve"> (1ч.)</w:t>
      </w:r>
    </w:p>
    <w:p w:rsidR="003F7471" w:rsidRPr="000775D8" w:rsidRDefault="003F7471" w:rsidP="008E7FB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75D8">
        <w:rPr>
          <w:rFonts w:ascii="Times New Roman" w:hAnsi="Times New Roman"/>
          <w:bCs/>
          <w:sz w:val="28"/>
          <w:szCs w:val="28"/>
          <w:lang w:eastAsia="ru-RU"/>
        </w:rPr>
        <w:t>Олимпиада по русскому языку.</w:t>
      </w:r>
    </w:p>
    <w:p w:rsidR="003F7471" w:rsidRDefault="003F7471" w:rsidP="00673F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3F7471" w:rsidRPr="00673F88" w:rsidRDefault="00CD323E" w:rsidP="00673F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6</w:t>
      </w:r>
      <w:r w:rsidR="003F7471" w:rsidRPr="00673F88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класс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  <w:lang w:eastAsia="ru-RU"/>
        </w:rPr>
      </w:pP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Тема 1-2 «</w:t>
      </w:r>
      <w:r w:rsidRPr="00673F88">
        <w:rPr>
          <w:rFonts w:ascii="Times New Roman" w:hAnsi="Times New Roman"/>
          <w:i/>
          <w:color w:val="000000"/>
          <w:sz w:val="28"/>
          <w:szCs w:val="28"/>
          <w:lang w:eastAsia="ru-RU"/>
        </w:rPr>
        <w:t>Из истории языка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» (2ч.)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Устаревшие слова.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Почему слова устаревают.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Значения устаревших слов.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устаревших слов в современном языке.</w:t>
      </w:r>
      <w:r>
        <w:rPr>
          <w:rFonts w:ascii="Times New Roman" w:hAnsi="Times New Roman"/>
          <w:color w:val="000000"/>
          <w:lang w:eastAsia="ru-RU"/>
        </w:rPr>
        <w:t xml:space="preserve"> 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Старые и новые значения.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Сравнение толкований слов в словаре В.И. Даля и современном толковом словаре.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Как появляются новые слова.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кскурсия в краеведческий музей (знакомство с предметами старинного быта, национальной одеждой);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«Сокровища бабушкиного сундука» (рассказ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 старинных вещах, которые хранятся в семье);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игра «В музее слов»;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проекты: «Собираем старинные пословицы и поговорки», «Узнай историю слова».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3-11 «</w:t>
      </w:r>
      <w:r w:rsidRPr="00673F8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Загадки простого предложения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 (9ч.)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Порядок слов в предложении: зависимость смысла предложения от порядка слов. Устранение ошибок, двусмысленностей, которые возникают из-за нарушения порядка слов.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Интонация предложения. Логическое ударение.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Зачем нужны второстепенные члены предложения.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Художественные определения (эпитеты). Знакомство со словарём эпитетов.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Описание предметов в художественных текстах.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Внешность и характер в портретах мастеров слова.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 простого предложения с помощью обстоятельств.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Когда необходимы обстоятельства.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обстоятельств в объявлениях, приглашениях, афишах.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Распространение простого предложения с помощью дополнений. Использование дополнений в речи (лексическая сочетаемость и норма).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Однородные члены предложения. Распространение предложения с помощью однородных членов. Какие члены предложения бывают однородными?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Исправление недочётов, ошибок в употреблении однородных членов предложения.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Всегда ли можно продолжить ряд однородных членов?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Знаки препинания при однородных членах.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ингвистические эксперименты: «Сколько ответов можно дать на предложенный вопрос?», «Как можно перестроить предложение, чтобы выразить все возможные для него смысловые оттенки»; инсценировка диалогов с соблюдением правильной интонации и логического ударения;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творческая работа над сочинением-описанием «Любимая ёлочная игрушка», «Мамин портрет»; игры: </w:t>
      </w:r>
      <w:proofErr w:type="gramStart"/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«Самый внимательный» (описание внешности одноклассника), «Отгадай предмет по описанию», «Чепуха»;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проект «Безопасный маршрут»;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творческая работа «Приглашение на праздник»;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конкурс «Самый длинный однородный ряд»;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конструирование предложений с однородными членами по моделям;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игры:</w:t>
      </w:r>
      <w:proofErr w:type="gramEnd"/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«Поставь на место запятую», «Составь предложение по схеме», «Повтори и продолжи».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12-13 «</w:t>
      </w:r>
      <w:r w:rsidRPr="00E0231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Лабиринты грамматики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» (2ч.)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Слово в грамматике.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Как «работают» слова или для чего нужна грамматика.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 14-25 </w:t>
      </w:r>
      <w:r w:rsidRPr="00E0231F">
        <w:rPr>
          <w:rFonts w:ascii="Times New Roman" w:hAnsi="Times New Roman"/>
          <w:i/>
          <w:color w:val="000000"/>
          <w:sz w:val="28"/>
          <w:szCs w:val="28"/>
          <w:lang w:eastAsia="ru-RU"/>
        </w:rPr>
        <w:t>«О существительных по существу» (12 ч.)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Почему изучение грамматики начинается с имени существительного.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От чего зависит род имени существительного.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Употребление в речи существительных общего рода.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Способы выражения значения числа у имён существительных в русском языке. Нормы употребления существительных во множественном числе.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Как определить число несклоняемых существительных.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Всегда ли существительные имели только два числа?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Для чего существительные изменяются по падежам?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История названий падежей. Падежные значения, знакомство с грамматической нормой («килограмм помидоров», «пара носков», «стакан сахара»).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Имена собственные. История возникновения некоторых фамилий.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Значение имён.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гры: «Наоборот», «Кто больше»;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проекты: «Что рассказали падежи о себе», «Моё имя», «Собственные имена в моей семье».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26-33 </w:t>
      </w:r>
      <w:r w:rsidRPr="003039CF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«Такие разные признаки предметов» (8ч.)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Значение имён прилагательных.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Описание свойств и каче</w:t>
      </w:r>
      <w:proofErr w:type="gramStart"/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ств пр</w:t>
      </w:r>
      <w:proofErr w:type="gramEnd"/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едметов с помощью прилагательных.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Как в старину использовали прилагательные в обращениях.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Сравнение качеств, свой</w:t>
      </w:r>
      <w:proofErr w:type="gramStart"/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ств пр</w:t>
      </w:r>
      <w:proofErr w:type="gramEnd"/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едметов с помощью степеней сравнения.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Особенности использования в речи степеней сравнения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качественных прилагательных.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Исправление речевых ошибок и недочётов в использовании степеней сравнения.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Значение относительных прилагательных.</w:t>
      </w:r>
    </w:p>
    <w:p w:rsidR="003F7471" w:rsidRDefault="003F7471" w:rsidP="00673F8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Что называют притяжательные прилагательные.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Способы образования некоторых русских фамилий (Алёшин, Арбузов, Борисов, Кольцов, Правдин…).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притяжательных прилагательных во фразеологизмах.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роект «Значения цветовых прилагательных»;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>игры: «Сделай комплимент», «Строим дом»;</w:t>
      </w:r>
      <w:r>
        <w:rPr>
          <w:rFonts w:ascii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викторина «Самый-самый»; </w:t>
      </w:r>
      <w:r w:rsidRPr="00673F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игра-соревнование «Подбери словечко».</w:t>
      </w:r>
      <w:r w:rsidRPr="00673F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3F7471" w:rsidRPr="00673F88" w:rsidRDefault="003F7471" w:rsidP="00673F88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F7471" w:rsidRDefault="00CD323E" w:rsidP="005A2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7</w:t>
      </w:r>
      <w:r w:rsidR="003F7471" w:rsidRPr="005A27E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класс</w:t>
      </w:r>
      <w:r w:rsidR="003F7471" w:rsidRPr="005A27E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 1-7 </w:t>
      </w:r>
      <w:r w:rsidRPr="00551811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5A27E2">
        <w:rPr>
          <w:rFonts w:ascii="Times New Roman" w:hAnsi="Times New Roman"/>
          <w:i/>
          <w:sz w:val="28"/>
          <w:szCs w:val="28"/>
          <w:lang w:eastAsia="ru-RU"/>
        </w:rPr>
        <w:t>Поиграем со звуками, словами и предложениями</w:t>
      </w:r>
      <w:r w:rsidRPr="00551811">
        <w:rPr>
          <w:rFonts w:ascii="Times New Roman" w:hAnsi="Times New Roman"/>
          <w:i/>
          <w:sz w:val="28"/>
          <w:szCs w:val="28"/>
          <w:lang w:eastAsia="ru-RU"/>
        </w:rPr>
        <w:t>» (7ч.)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t xml:space="preserve">Фонетические и графические правила и закономерности.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Слово, его значение и лексические нормы.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Морфемный и словообразовательный анализ слова, работа со словообразовательными моделями. Фонетические и графические задачи;  игры: «Наборщик», «Чудесные превращения слов»; решение анаграмм, кроссвордов, ребусов, шарад;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игры со словообразовател</w:t>
      </w:r>
      <w:r w:rsidR="00773D74">
        <w:rPr>
          <w:rFonts w:ascii="Times New Roman" w:hAnsi="Times New Roman"/>
          <w:sz w:val="28"/>
          <w:szCs w:val="28"/>
          <w:lang w:eastAsia="ru-RU"/>
        </w:rPr>
        <w:t>ьными моделями: «Загадки тильды</w:t>
      </w:r>
      <w:r w:rsidRPr="005A27E2">
        <w:rPr>
          <w:rFonts w:ascii="Times New Roman" w:hAnsi="Times New Roman"/>
          <w:sz w:val="28"/>
          <w:szCs w:val="28"/>
          <w:lang w:eastAsia="ru-RU"/>
        </w:rPr>
        <w:t>, «</w:t>
      </w:r>
      <w:proofErr w:type="spellStart"/>
      <w:r w:rsidRPr="005A27E2">
        <w:rPr>
          <w:rFonts w:ascii="Times New Roman" w:hAnsi="Times New Roman"/>
          <w:sz w:val="28"/>
          <w:szCs w:val="28"/>
          <w:lang w:eastAsia="ru-RU"/>
        </w:rPr>
        <w:t>Наоборотки</w:t>
      </w:r>
      <w:proofErr w:type="spellEnd"/>
      <w:r w:rsidRPr="005A27E2">
        <w:rPr>
          <w:rFonts w:ascii="Times New Roman" w:hAnsi="Times New Roman"/>
          <w:sz w:val="28"/>
          <w:szCs w:val="28"/>
          <w:lang w:eastAsia="ru-RU"/>
        </w:rPr>
        <w:t>», «Неразрывная цепь слов», «</w:t>
      </w:r>
      <w:proofErr w:type="spellStart"/>
      <w:r w:rsidRPr="005A27E2">
        <w:rPr>
          <w:rFonts w:ascii="Times New Roman" w:hAnsi="Times New Roman"/>
          <w:sz w:val="28"/>
          <w:szCs w:val="28"/>
          <w:lang w:eastAsia="ru-RU"/>
        </w:rPr>
        <w:t>Смешалости</w:t>
      </w:r>
      <w:proofErr w:type="spellEnd"/>
      <w:r w:rsidRPr="005A27E2">
        <w:rPr>
          <w:rFonts w:ascii="Times New Roman" w:hAnsi="Times New Roman"/>
          <w:sz w:val="28"/>
          <w:szCs w:val="28"/>
          <w:lang w:eastAsia="ru-RU"/>
        </w:rPr>
        <w:t xml:space="preserve">», «Лингвистические раскопки», «Бестолковый словарь»;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шутливые лингвистические вопросы;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отгадывание зашифрованных словосочетаний, придумывание фраз, состоящих из искусственных слов.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 8-21 </w:t>
      </w:r>
      <w:r w:rsidRPr="00432A05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5A27E2">
        <w:rPr>
          <w:rFonts w:ascii="Times New Roman" w:hAnsi="Times New Roman"/>
          <w:i/>
          <w:sz w:val="28"/>
          <w:szCs w:val="28"/>
          <w:lang w:eastAsia="ru-RU"/>
        </w:rPr>
        <w:t>Пора действовать!</w:t>
      </w:r>
      <w:r w:rsidRPr="00432A05">
        <w:rPr>
          <w:rFonts w:ascii="Times New Roman" w:hAnsi="Times New Roman"/>
          <w:i/>
          <w:sz w:val="28"/>
          <w:szCs w:val="28"/>
          <w:lang w:eastAsia="ru-RU"/>
        </w:rPr>
        <w:t>» (14 часов)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t xml:space="preserve">Глагол в языке и речи. Особенности текста-повествования и текста-описания.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t xml:space="preserve">Видовые пары глаголов, их значение.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Глаголы в личной форме. Повествование от первого и третьего лица.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Использование временных форм глагола в речи. Замена форм времени глагола. Правильное ударение в формах настоящего и прошедшего времени. О чём может рассказать личная форма глагола. Употребление глаголов, не образующих форму 1-го лица единственного числа. Форма условного наклонения глагола. Повелительные формы глагола в просьбах, советах и приказах: правила вежливости. Образование форм повелительного наклонения, исправление речевых ошибок. Использование глаголов в прямом и переносном значении. Художественное олицетворение. Глаголы-синонимы и глаголы-антонимы.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Глаголы в пословицах и загадках. Решение орфографических задачек и головоломок: орфограммы глагола. 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5A27E2">
        <w:rPr>
          <w:rFonts w:ascii="Times New Roman" w:hAnsi="Times New Roman"/>
          <w:sz w:val="28"/>
          <w:szCs w:val="28"/>
          <w:lang w:eastAsia="ru-RU"/>
        </w:rPr>
        <w:t>ингвистические эксперименты: «Можно ли рассказать о событии, не используя глаголы?» (существительные, прилагательные); «Рассказываем только с помощью глаголов»,13 «Как изменится смысл предложения, если поменять вид глаголов?»;  игра «Меняемся ролями»;  творческая работа на тему «Если бы я был директором школы…»;  ролевая игра «</w:t>
      </w:r>
      <w:proofErr w:type="gramStart"/>
      <w:r w:rsidRPr="005A27E2">
        <w:rPr>
          <w:rFonts w:ascii="Times New Roman" w:hAnsi="Times New Roman"/>
          <w:sz w:val="28"/>
          <w:szCs w:val="28"/>
          <w:lang w:eastAsia="ru-RU"/>
        </w:rPr>
        <w:t>Просить</w:t>
      </w:r>
      <w:proofErr w:type="gramEnd"/>
      <w:r w:rsidRPr="005A27E2">
        <w:rPr>
          <w:rFonts w:ascii="Times New Roman" w:hAnsi="Times New Roman"/>
          <w:sz w:val="28"/>
          <w:szCs w:val="28"/>
          <w:lang w:eastAsia="ru-RU"/>
        </w:rPr>
        <w:t xml:space="preserve"> или приказывать?»;  составление загадок с помощью глаголов;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игра-соревнование «Орфографический поединок».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 22-25 </w:t>
      </w:r>
      <w:r w:rsidRPr="00781576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5A27E2">
        <w:rPr>
          <w:rFonts w:ascii="Times New Roman" w:hAnsi="Times New Roman"/>
          <w:i/>
          <w:sz w:val="28"/>
          <w:szCs w:val="28"/>
          <w:lang w:eastAsia="ru-RU"/>
        </w:rPr>
        <w:t>Числа и слова</w:t>
      </w:r>
      <w:r w:rsidRPr="00781576">
        <w:rPr>
          <w:rFonts w:ascii="Times New Roman" w:hAnsi="Times New Roman"/>
          <w:i/>
          <w:sz w:val="28"/>
          <w:szCs w:val="28"/>
          <w:lang w:eastAsia="ru-RU"/>
        </w:rPr>
        <w:t>» (4ч.)</w:t>
      </w:r>
      <w:r w:rsidRPr="005A27E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t xml:space="preserve">Как используются числительные в речи. Обозначение дат и времени с помощью числительных.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Числительные во фразеологизмах и пословицах.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Нормы употребления имён числительных. Исправление речевых ошибок</w:t>
      </w:r>
      <w:proofErr w:type="gramStart"/>
      <w:r w:rsidRPr="005A27E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A27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27E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A27E2">
        <w:rPr>
          <w:rFonts w:ascii="Times New Roman" w:hAnsi="Times New Roman"/>
          <w:sz w:val="28"/>
          <w:szCs w:val="28"/>
          <w:lang w:eastAsia="ru-RU"/>
        </w:rPr>
        <w:t>роекты: «Главные события моей жизни», «Страница истории»,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«Мифы о числах»;   викторина «Числа в названиях художественных произведений, кинофильмов, мультфильмов».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 26-32 </w:t>
      </w:r>
      <w:r w:rsidRPr="00781576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5A27E2">
        <w:rPr>
          <w:rFonts w:ascii="Times New Roman" w:hAnsi="Times New Roman"/>
          <w:i/>
          <w:sz w:val="28"/>
          <w:szCs w:val="28"/>
          <w:lang w:eastAsia="ru-RU"/>
        </w:rPr>
        <w:t>Прочные связи</w:t>
      </w:r>
      <w:r w:rsidRPr="00781576">
        <w:rPr>
          <w:rFonts w:ascii="Times New Roman" w:hAnsi="Times New Roman"/>
          <w:i/>
          <w:sz w:val="28"/>
          <w:szCs w:val="28"/>
          <w:lang w:eastAsia="ru-RU"/>
        </w:rPr>
        <w:t>» (7ч.)</w:t>
      </w:r>
      <w:r w:rsidRPr="005A27E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Как связаны слова в словосочетании.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Словосочетания свободные и связанные.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t xml:space="preserve">Словосочетания с типом связи согласование. </w:t>
      </w:r>
      <w:proofErr w:type="gramStart"/>
      <w:r w:rsidRPr="005A27E2">
        <w:rPr>
          <w:rFonts w:ascii="Times New Roman" w:hAnsi="Times New Roman"/>
          <w:sz w:val="28"/>
          <w:szCs w:val="28"/>
          <w:lang w:eastAsia="ru-RU"/>
        </w:rPr>
        <w:t>Слова</w:t>
      </w:r>
      <w:proofErr w:type="gramEnd"/>
      <w:r w:rsidRPr="005A27E2">
        <w:rPr>
          <w:rFonts w:ascii="Times New Roman" w:hAnsi="Times New Roman"/>
          <w:sz w:val="28"/>
          <w:szCs w:val="28"/>
          <w:lang w:eastAsia="ru-RU"/>
        </w:rPr>
        <w:t xml:space="preserve"> каких частей речи могут согласовываться. Особенности согласования существительных и прилагательных, существительных и числительных.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Сочетаемость слов. Словосочетания с типом связи управление.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27E2">
        <w:rPr>
          <w:rFonts w:ascii="Times New Roman" w:hAnsi="Times New Roman"/>
          <w:sz w:val="28"/>
          <w:szCs w:val="28"/>
          <w:lang w:eastAsia="ru-RU"/>
        </w:rPr>
        <w:t>Слова</w:t>
      </w:r>
      <w:proofErr w:type="gramEnd"/>
      <w:r w:rsidRPr="005A27E2">
        <w:rPr>
          <w:rFonts w:ascii="Times New Roman" w:hAnsi="Times New Roman"/>
          <w:sz w:val="28"/>
          <w:szCs w:val="28"/>
          <w:lang w:eastAsia="ru-RU"/>
        </w:rPr>
        <w:t xml:space="preserve"> каких частей речи имеют «способность управлять». Трудности в выборе формы слова при управлении. </w:t>
      </w:r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27E2">
        <w:rPr>
          <w:rFonts w:ascii="Times New Roman" w:hAnsi="Times New Roman"/>
          <w:sz w:val="28"/>
          <w:szCs w:val="28"/>
          <w:lang w:eastAsia="ru-RU"/>
        </w:rPr>
        <w:t xml:space="preserve">Выбор предлогов и падежных форм в словосочетаниях с управлением. Словосочетания с типом связи примыкание.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гра «Словосочетания в </w:t>
      </w:r>
      <w:proofErr w:type="spellStart"/>
      <w:r w:rsidRPr="005A27E2">
        <w:rPr>
          <w:rFonts w:ascii="Times New Roman" w:hAnsi="Times New Roman"/>
          <w:sz w:val="28"/>
          <w:szCs w:val="28"/>
          <w:lang w:eastAsia="ru-RU"/>
        </w:rPr>
        <w:t>пазлах</w:t>
      </w:r>
      <w:proofErr w:type="spellEnd"/>
      <w:r w:rsidRPr="005A27E2">
        <w:rPr>
          <w:rFonts w:ascii="Times New Roman" w:hAnsi="Times New Roman"/>
          <w:sz w:val="28"/>
          <w:szCs w:val="28"/>
          <w:lang w:eastAsia="ru-RU"/>
        </w:rPr>
        <w:t>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ролевая игра «Согласуем, управляем, примыкаем»;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 xml:space="preserve">конструирование словосочетаний по моделям (игра «Целое и части»);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творческая работа «Путешествие туда и обратно»;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7E2">
        <w:rPr>
          <w:rFonts w:ascii="Times New Roman" w:hAnsi="Times New Roman"/>
          <w:sz w:val="28"/>
          <w:szCs w:val="28"/>
          <w:lang w:eastAsia="ru-RU"/>
        </w:rPr>
        <w:t>итоговый конкурс «Любимые игры со словами»</w:t>
      </w:r>
      <w:proofErr w:type="gramEnd"/>
    </w:p>
    <w:p w:rsidR="003F7471" w:rsidRPr="005A27E2" w:rsidRDefault="003F7471" w:rsidP="005A27E2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3F7471" w:rsidRPr="00422889" w:rsidRDefault="003F7471" w:rsidP="004228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2889">
        <w:rPr>
          <w:rFonts w:ascii="Times New Roman" w:hAnsi="Times New Roman"/>
          <w:b/>
          <w:bCs/>
          <w:sz w:val="28"/>
          <w:szCs w:val="28"/>
          <w:lang w:eastAsia="ru-RU"/>
        </w:rPr>
        <w:t>Личностные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</w:t>
      </w:r>
      <w:r w:rsidRPr="004228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22889">
        <w:rPr>
          <w:rFonts w:ascii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2288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результаты</w:t>
      </w:r>
    </w:p>
    <w:p w:rsidR="003F7471" w:rsidRDefault="003F7471" w:rsidP="004228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2889">
        <w:rPr>
          <w:rFonts w:ascii="Times New Roman" w:hAnsi="Times New Roman"/>
          <w:b/>
          <w:bCs/>
          <w:sz w:val="28"/>
          <w:szCs w:val="28"/>
          <w:lang w:eastAsia="ru-RU"/>
        </w:rPr>
        <w:t>освоения программы</w:t>
      </w:r>
    </w:p>
    <w:p w:rsidR="003F7471" w:rsidRPr="0025269F" w:rsidRDefault="003F7471" w:rsidP="004228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75D8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</w:t>
      </w:r>
      <w:r w:rsidRPr="000775D8">
        <w:rPr>
          <w:rFonts w:ascii="Times New Roman" w:hAnsi="Times New Roman"/>
          <w:sz w:val="28"/>
          <w:szCs w:val="28"/>
          <w:lang w:eastAsia="ru-RU"/>
        </w:rPr>
        <w:t>:</w:t>
      </w:r>
    </w:p>
    <w:p w:rsidR="003F7471" w:rsidRPr="00D062B4" w:rsidRDefault="003F7471" w:rsidP="002526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осознавать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роль языка и речи в жизни людей; </w:t>
      </w:r>
    </w:p>
    <w:p w:rsidR="003F7471" w:rsidRPr="00D062B4" w:rsidRDefault="003F7471" w:rsidP="002526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эмоционально «проживать» </w:t>
      </w:r>
      <w:r w:rsidRPr="00D062B4">
        <w:rPr>
          <w:rFonts w:ascii="Times New Roman" w:hAnsi="Times New Roman" w:cs="Times New Roman"/>
          <w:sz w:val="28"/>
          <w:szCs w:val="28"/>
        </w:rPr>
        <w:t xml:space="preserve">текст, выражать свои эмоции; </w:t>
      </w:r>
    </w:p>
    <w:p w:rsidR="003F7471" w:rsidRPr="00D062B4" w:rsidRDefault="003F7471" w:rsidP="002526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понимать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эмоции других людей, сочувствовать, сопереживать; </w:t>
      </w:r>
    </w:p>
    <w:p w:rsidR="003F7471" w:rsidRDefault="003F7471" w:rsidP="002526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обращать внимание </w:t>
      </w:r>
      <w:r w:rsidRPr="00D062B4">
        <w:rPr>
          <w:rFonts w:ascii="Times New Roman" w:hAnsi="Times New Roman" w:cs="Times New Roman"/>
          <w:sz w:val="28"/>
          <w:szCs w:val="28"/>
        </w:rPr>
        <w:t xml:space="preserve">на особенности устных и письменных высказываний </w:t>
      </w:r>
    </w:p>
    <w:p w:rsidR="003F7471" w:rsidRPr="00D062B4" w:rsidRDefault="003F7471" w:rsidP="002526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F7471" w:rsidRPr="0025269F" w:rsidRDefault="003F7471" w:rsidP="00422889">
      <w:pPr>
        <w:pStyle w:val="Defaul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062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D062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результаты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Регулятивные УУД: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самостоятельно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тему и цели урока;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составлять план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решения учебной проблемы совместно с учителем; </w:t>
      </w:r>
    </w:p>
    <w:p w:rsidR="003F7471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работать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по плану, сверяя свои действия с целью,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корректировать </w:t>
      </w:r>
      <w:proofErr w:type="gramStart"/>
      <w:r w:rsidRPr="00D062B4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62B4">
        <w:rPr>
          <w:rFonts w:ascii="Times New Roman" w:hAnsi="Times New Roman" w:cs="Times New Roman"/>
          <w:sz w:val="28"/>
          <w:szCs w:val="28"/>
        </w:rPr>
        <w:t xml:space="preserve"> деятельность; </w:t>
      </w:r>
    </w:p>
    <w:p w:rsidR="003F7471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в диалоге с учителем вырабатывать критерии оценки 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определять </w:t>
      </w:r>
      <w:r w:rsidRPr="00D062B4">
        <w:rPr>
          <w:rFonts w:ascii="Times New Roman" w:hAnsi="Times New Roman" w:cs="Times New Roman"/>
          <w:sz w:val="28"/>
          <w:szCs w:val="28"/>
        </w:rPr>
        <w:t>степень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62B4">
        <w:rPr>
          <w:rFonts w:ascii="Times New Roman" w:hAnsi="Times New Roman" w:cs="Times New Roman"/>
          <w:sz w:val="28"/>
          <w:szCs w:val="28"/>
        </w:rPr>
        <w:t xml:space="preserve"> успешности своей работы и работы других в соответствии с этими критериями. </w:t>
      </w:r>
    </w:p>
    <w:p w:rsidR="003F7471" w:rsidRPr="0025269F" w:rsidRDefault="003F7471" w:rsidP="00422889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Познавательные УУД: </w:t>
      </w:r>
    </w:p>
    <w:p w:rsidR="003F7471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перерабатывать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</w:t>
      </w:r>
      <w:r w:rsidRPr="00D062B4">
        <w:rPr>
          <w:rFonts w:ascii="Times New Roman" w:hAnsi="Times New Roman" w:cs="Times New Roman"/>
          <w:sz w:val="28"/>
          <w:szCs w:val="28"/>
        </w:rPr>
        <w:t>информацию из одной формы в другую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62B4">
        <w:rPr>
          <w:rFonts w:ascii="Times New Roman" w:hAnsi="Times New Roman" w:cs="Times New Roman"/>
          <w:sz w:val="28"/>
          <w:szCs w:val="28"/>
        </w:rPr>
        <w:t xml:space="preserve"> (составлять план, таблицу, схему);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пользоваться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словарями, справочниками;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анализ и синтез;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устанавливать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причинно-следственные связи;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рассуждения.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62B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Коммуникативные УУД: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F7471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 использовать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речевые средства для решения </w:t>
      </w:r>
      <w:proofErr w:type="gramStart"/>
      <w:r w:rsidRPr="00D062B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D06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62B4">
        <w:rPr>
          <w:rFonts w:ascii="Times New Roman" w:hAnsi="Times New Roman" w:cs="Times New Roman"/>
          <w:sz w:val="28"/>
          <w:szCs w:val="28"/>
        </w:rPr>
        <w:t xml:space="preserve">коммуникативных задач; владеть монологической и диалогической формами речи.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обосновывать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свою точку зрения; </w:t>
      </w:r>
    </w:p>
    <w:p w:rsidR="003F7471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слушать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слышать </w:t>
      </w:r>
      <w:r w:rsidRPr="00D062B4">
        <w:rPr>
          <w:rFonts w:ascii="Times New Roman" w:hAnsi="Times New Roman" w:cs="Times New Roman"/>
          <w:sz w:val="28"/>
          <w:szCs w:val="28"/>
        </w:rPr>
        <w:t>других, пытаться принимать иную точку зрения, быть готовым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62B4">
        <w:rPr>
          <w:rFonts w:ascii="Times New Roman" w:hAnsi="Times New Roman" w:cs="Times New Roman"/>
          <w:sz w:val="28"/>
          <w:szCs w:val="28"/>
        </w:rPr>
        <w:t xml:space="preserve"> корректировать свою точку зрения;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 xml:space="preserve">договариваться </w:t>
      </w:r>
      <w:r w:rsidRPr="00D062B4">
        <w:rPr>
          <w:rFonts w:ascii="Times New Roman" w:hAnsi="Times New Roman" w:cs="Times New Roman"/>
          <w:sz w:val="28"/>
          <w:szCs w:val="28"/>
        </w:rPr>
        <w:t xml:space="preserve">и приходить к общему решению в совместной деятельности; </w:t>
      </w:r>
    </w:p>
    <w:p w:rsidR="003F7471" w:rsidRPr="00D062B4" w:rsidRDefault="003F7471" w:rsidP="0042288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062B4">
        <w:rPr>
          <w:rFonts w:ascii="Times New Roman" w:hAnsi="Times New Roman" w:cs="Times New Roman"/>
          <w:sz w:val="28"/>
          <w:szCs w:val="28"/>
        </w:rPr>
        <w:t xml:space="preserve"> </w:t>
      </w:r>
      <w:r w:rsidRPr="00D062B4">
        <w:rPr>
          <w:rFonts w:ascii="Times New Roman" w:hAnsi="Times New Roman" w:cs="Times New Roman"/>
          <w:i/>
          <w:iCs/>
          <w:sz w:val="28"/>
          <w:szCs w:val="28"/>
        </w:rPr>
        <w:t>задавать вопросы</w:t>
      </w:r>
      <w:r w:rsidRPr="00D062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36D" w:rsidRDefault="003F7471" w:rsidP="00E8636D">
      <w:pPr>
        <w:pStyle w:val="a4"/>
        <w:spacing w:before="0" w:beforeAutospacing="0" w:after="0" w:afterAutospacing="0"/>
        <w:jc w:val="center"/>
        <w:rPr>
          <w:rFonts w:cs="Tahoma"/>
          <w:b/>
          <w:bCs/>
          <w:color w:val="000000"/>
          <w:sz w:val="28"/>
          <w:szCs w:val="27"/>
        </w:rPr>
      </w:pPr>
      <w:r w:rsidRPr="006620EB">
        <w:rPr>
          <w:rFonts w:cs="Tahoma"/>
          <w:b/>
          <w:bCs/>
          <w:color w:val="000000"/>
          <w:sz w:val="28"/>
          <w:szCs w:val="27"/>
        </w:rPr>
        <w:t>Формы и средства контроля</w:t>
      </w:r>
    </w:p>
    <w:p w:rsidR="003F7471" w:rsidRPr="006620EB" w:rsidRDefault="00CD323E" w:rsidP="00E8636D">
      <w:pPr>
        <w:pStyle w:val="a4"/>
        <w:spacing w:before="0" w:beforeAutospacing="0" w:after="0" w:afterAutospacing="0"/>
        <w:jc w:val="center"/>
        <w:rPr>
          <w:rFonts w:cs="Tahoma"/>
          <w:color w:val="000000"/>
          <w:sz w:val="28"/>
          <w:szCs w:val="18"/>
        </w:rPr>
      </w:pPr>
      <w:r>
        <w:rPr>
          <w:rFonts w:cs="Tahoma"/>
          <w:color w:val="000000"/>
          <w:sz w:val="28"/>
          <w:szCs w:val="18"/>
        </w:rPr>
        <w:t>5</w:t>
      </w:r>
      <w:r w:rsidR="003F7471" w:rsidRPr="006620EB">
        <w:rPr>
          <w:rFonts w:cs="Tahoma"/>
          <w:color w:val="000000"/>
          <w:sz w:val="28"/>
          <w:szCs w:val="18"/>
        </w:rPr>
        <w:t xml:space="preserve"> класс</w:t>
      </w:r>
    </w:p>
    <w:p w:rsidR="003F7471" w:rsidRPr="006620EB" w:rsidRDefault="003F7471" w:rsidP="00E8636D">
      <w:pPr>
        <w:pStyle w:val="a4"/>
        <w:numPr>
          <w:ilvl w:val="0"/>
          <w:numId w:val="8"/>
        </w:numPr>
        <w:spacing w:before="0" w:beforeAutospacing="0" w:after="0" w:afterAutospacing="0"/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П</w:t>
      </w:r>
      <w:r w:rsidRPr="006620EB">
        <w:rPr>
          <w:color w:val="000000"/>
          <w:sz w:val="28"/>
        </w:rPr>
        <w:t>роект «Как я говорил, когда был маленьким»;</w:t>
      </w:r>
    </w:p>
    <w:p w:rsidR="003F7471" w:rsidRPr="006620EB" w:rsidRDefault="003F7471" w:rsidP="0025269F">
      <w:pPr>
        <w:pStyle w:val="a4"/>
        <w:numPr>
          <w:ilvl w:val="0"/>
          <w:numId w:val="8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М</w:t>
      </w:r>
      <w:r w:rsidRPr="006620EB">
        <w:rPr>
          <w:color w:val="000000"/>
          <w:sz w:val="28"/>
        </w:rPr>
        <w:t>ини-исследование «Сколько может быть в слове согласных букв</w:t>
      </w:r>
    </w:p>
    <w:p w:rsidR="003F7471" w:rsidRPr="006620EB" w:rsidRDefault="003F7471" w:rsidP="0025269F">
      <w:pPr>
        <w:pStyle w:val="a4"/>
        <w:numPr>
          <w:ilvl w:val="0"/>
          <w:numId w:val="8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Э</w:t>
      </w:r>
      <w:r w:rsidRPr="006620EB">
        <w:rPr>
          <w:color w:val="000000"/>
          <w:sz w:val="28"/>
        </w:rPr>
        <w:t xml:space="preserve">кскурсия в </w:t>
      </w:r>
      <w:r w:rsidR="00BC37BA">
        <w:rPr>
          <w:color w:val="000000"/>
          <w:sz w:val="28"/>
        </w:rPr>
        <w:t xml:space="preserve">виртуальный </w:t>
      </w:r>
      <w:r w:rsidRPr="006620EB">
        <w:rPr>
          <w:color w:val="000000"/>
          <w:sz w:val="28"/>
        </w:rPr>
        <w:t>краеведческий музей (знакомство с древними памятниками письменности)</w:t>
      </w:r>
    </w:p>
    <w:p w:rsidR="003F7471" w:rsidRPr="006620EB" w:rsidRDefault="003F7471" w:rsidP="0025269F">
      <w:pPr>
        <w:pStyle w:val="a4"/>
        <w:numPr>
          <w:ilvl w:val="0"/>
          <w:numId w:val="8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П</w:t>
      </w:r>
      <w:r w:rsidRPr="006620EB">
        <w:rPr>
          <w:color w:val="000000"/>
          <w:sz w:val="28"/>
        </w:rPr>
        <w:t>роекты: «Моё имя», «Старинные</w:t>
      </w:r>
      <w:r w:rsidR="00BC37BA">
        <w:rPr>
          <w:color w:val="000000"/>
          <w:sz w:val="28"/>
        </w:rPr>
        <w:t xml:space="preserve"> и необычные </w:t>
      </w:r>
      <w:r w:rsidRPr="006620EB">
        <w:rPr>
          <w:color w:val="000000"/>
          <w:sz w:val="28"/>
        </w:rPr>
        <w:t xml:space="preserve"> имена в моей семье», «Моё любимое блюдо и его название»;</w:t>
      </w:r>
    </w:p>
    <w:p w:rsidR="003F7471" w:rsidRPr="00E8636D" w:rsidRDefault="003F7471" w:rsidP="0025269F">
      <w:pPr>
        <w:pStyle w:val="a4"/>
        <w:numPr>
          <w:ilvl w:val="0"/>
          <w:numId w:val="8"/>
        </w:numPr>
        <w:rPr>
          <w:rFonts w:cs="Tahoma"/>
          <w:color w:val="000000"/>
          <w:sz w:val="28"/>
          <w:szCs w:val="18"/>
        </w:rPr>
      </w:pPr>
      <w:r w:rsidRPr="00E8636D">
        <w:rPr>
          <w:color w:val="000000"/>
          <w:sz w:val="28"/>
        </w:rPr>
        <w:t>Составление мини-словариков: «Собираю синонимы», «Собираю ант</w:t>
      </w:r>
      <w:r w:rsidR="00BC37BA">
        <w:rPr>
          <w:color w:val="000000"/>
          <w:sz w:val="28"/>
        </w:rPr>
        <w:t>онимы», «Собираю фразеологизмы», «Собираю диалекты».</w:t>
      </w:r>
    </w:p>
    <w:p w:rsidR="003F7471" w:rsidRPr="006620EB" w:rsidRDefault="00CD323E" w:rsidP="0025269F">
      <w:pPr>
        <w:pStyle w:val="a4"/>
        <w:jc w:val="center"/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6</w:t>
      </w:r>
      <w:r w:rsidR="003F7471" w:rsidRPr="006620EB">
        <w:rPr>
          <w:color w:val="000000"/>
          <w:sz w:val="28"/>
        </w:rPr>
        <w:t xml:space="preserve"> класс</w:t>
      </w:r>
    </w:p>
    <w:p w:rsidR="003F7471" w:rsidRPr="006620EB" w:rsidRDefault="003F7471" w:rsidP="0025269F">
      <w:pPr>
        <w:pStyle w:val="a4"/>
        <w:numPr>
          <w:ilvl w:val="0"/>
          <w:numId w:val="9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П</w:t>
      </w:r>
      <w:r w:rsidRPr="006620EB">
        <w:rPr>
          <w:color w:val="000000"/>
          <w:sz w:val="28"/>
        </w:rPr>
        <w:t>роект «Сокровища бабушкиного сундука» (рассказ о старинных вещах, которые хранятся в семье);</w:t>
      </w:r>
    </w:p>
    <w:p w:rsidR="003F7471" w:rsidRPr="006620EB" w:rsidRDefault="003F7471" w:rsidP="0025269F">
      <w:pPr>
        <w:pStyle w:val="a4"/>
        <w:numPr>
          <w:ilvl w:val="0"/>
          <w:numId w:val="9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П</w:t>
      </w:r>
      <w:r w:rsidRPr="006620EB">
        <w:rPr>
          <w:color w:val="000000"/>
          <w:sz w:val="28"/>
        </w:rPr>
        <w:t>роекты: «Собираем старинные пословицы и поговорки», «Узнай историю слова».</w:t>
      </w:r>
    </w:p>
    <w:p w:rsidR="003F7471" w:rsidRPr="006620EB" w:rsidRDefault="003F7471" w:rsidP="0025269F">
      <w:pPr>
        <w:pStyle w:val="a4"/>
        <w:numPr>
          <w:ilvl w:val="0"/>
          <w:numId w:val="9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К</w:t>
      </w:r>
      <w:r w:rsidRPr="006620EB">
        <w:rPr>
          <w:color w:val="000000"/>
          <w:sz w:val="28"/>
        </w:rPr>
        <w:t>онструирование предложений с однородными членами по моделям;</w:t>
      </w:r>
    </w:p>
    <w:p w:rsidR="003F7471" w:rsidRPr="006620EB" w:rsidRDefault="003F7471" w:rsidP="0025269F">
      <w:pPr>
        <w:pStyle w:val="a4"/>
        <w:numPr>
          <w:ilvl w:val="0"/>
          <w:numId w:val="9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П</w:t>
      </w:r>
      <w:r w:rsidRPr="006620EB">
        <w:rPr>
          <w:color w:val="000000"/>
          <w:sz w:val="28"/>
        </w:rPr>
        <w:t>роекты: «Что рассказали падежи о себе», «Моё имя», «Собственные имена в моей семье».</w:t>
      </w:r>
    </w:p>
    <w:p w:rsidR="003F7471" w:rsidRPr="00E8636D" w:rsidRDefault="003F7471" w:rsidP="0025269F">
      <w:pPr>
        <w:pStyle w:val="a4"/>
        <w:numPr>
          <w:ilvl w:val="0"/>
          <w:numId w:val="9"/>
        </w:numPr>
        <w:rPr>
          <w:rFonts w:cs="Tahoma"/>
          <w:color w:val="000000"/>
          <w:sz w:val="28"/>
          <w:szCs w:val="18"/>
        </w:rPr>
      </w:pPr>
      <w:r w:rsidRPr="00E8636D">
        <w:rPr>
          <w:color w:val="000000"/>
          <w:sz w:val="28"/>
        </w:rPr>
        <w:t>Проект «Значения цветовых прилагательных».</w:t>
      </w:r>
      <w:r w:rsidRPr="00E8636D">
        <w:rPr>
          <w:rFonts w:cs="Tahoma"/>
          <w:color w:val="000000"/>
          <w:sz w:val="28"/>
          <w:szCs w:val="18"/>
        </w:rPr>
        <w:t xml:space="preserve">  </w:t>
      </w:r>
    </w:p>
    <w:p w:rsidR="003F7471" w:rsidRPr="006620EB" w:rsidRDefault="003F7471" w:rsidP="0025269F">
      <w:pPr>
        <w:pStyle w:val="a4"/>
        <w:ind w:left="1080"/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 xml:space="preserve">                  </w:t>
      </w:r>
      <w:r w:rsidR="00CD323E">
        <w:rPr>
          <w:color w:val="000000"/>
          <w:sz w:val="28"/>
        </w:rPr>
        <w:t xml:space="preserve">                               7</w:t>
      </w:r>
      <w:r>
        <w:rPr>
          <w:color w:val="000000"/>
          <w:sz w:val="28"/>
        </w:rPr>
        <w:t xml:space="preserve"> </w:t>
      </w:r>
      <w:r w:rsidRPr="006620EB">
        <w:rPr>
          <w:color w:val="000000"/>
          <w:sz w:val="28"/>
        </w:rPr>
        <w:t>класс</w:t>
      </w:r>
    </w:p>
    <w:p w:rsidR="003F7471" w:rsidRPr="006620EB" w:rsidRDefault="003F7471" w:rsidP="0025269F">
      <w:pPr>
        <w:pStyle w:val="a4"/>
        <w:numPr>
          <w:ilvl w:val="0"/>
          <w:numId w:val="10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Л</w:t>
      </w:r>
      <w:r w:rsidRPr="006620EB">
        <w:rPr>
          <w:color w:val="000000"/>
          <w:sz w:val="28"/>
        </w:rPr>
        <w:t>ингвистические эксперименты: «Можно ли рассказать о событии, не используя глаголы?» (существительные, прилагательные); «Рассказываем только с помощью глаголов», «Как изменится смысл предложения, если поменять вид глаголов?»;</w:t>
      </w:r>
    </w:p>
    <w:p w:rsidR="003F7471" w:rsidRPr="006620EB" w:rsidRDefault="003F7471" w:rsidP="0025269F">
      <w:pPr>
        <w:pStyle w:val="a4"/>
        <w:numPr>
          <w:ilvl w:val="0"/>
          <w:numId w:val="10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П</w:t>
      </w:r>
      <w:r w:rsidRPr="006620EB">
        <w:rPr>
          <w:color w:val="000000"/>
          <w:sz w:val="28"/>
        </w:rPr>
        <w:t>роекты: «Главные события моей жизни», «Страница истории», «Мифы о числах»;</w:t>
      </w:r>
    </w:p>
    <w:p w:rsidR="003F7471" w:rsidRPr="006620EB" w:rsidRDefault="003F7471" w:rsidP="0025269F">
      <w:pPr>
        <w:pStyle w:val="a4"/>
        <w:numPr>
          <w:ilvl w:val="0"/>
          <w:numId w:val="10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Т</w:t>
      </w:r>
      <w:r w:rsidRPr="006620EB">
        <w:rPr>
          <w:color w:val="000000"/>
          <w:sz w:val="28"/>
        </w:rPr>
        <w:t>ворческая работа «Путешествие туда и обратно»;</w:t>
      </w:r>
    </w:p>
    <w:p w:rsidR="003F7471" w:rsidRPr="006620EB" w:rsidRDefault="003F7471" w:rsidP="0025269F">
      <w:pPr>
        <w:pStyle w:val="a4"/>
        <w:numPr>
          <w:ilvl w:val="0"/>
          <w:numId w:val="10"/>
        </w:numPr>
        <w:rPr>
          <w:rFonts w:cs="Tahoma"/>
          <w:color w:val="000000"/>
          <w:sz w:val="28"/>
          <w:szCs w:val="18"/>
        </w:rPr>
      </w:pPr>
      <w:r>
        <w:rPr>
          <w:color w:val="000000"/>
          <w:sz w:val="28"/>
        </w:rPr>
        <w:t>И</w:t>
      </w:r>
      <w:r w:rsidRPr="006620EB">
        <w:rPr>
          <w:color w:val="000000"/>
          <w:sz w:val="28"/>
        </w:rPr>
        <w:t>тоговый конкурс «Любимые игры со словами».</w:t>
      </w:r>
    </w:p>
    <w:p w:rsidR="003F7471" w:rsidRDefault="003F7471" w:rsidP="00AB2E0C">
      <w:pPr>
        <w:suppressAutoHyphens/>
        <w:spacing w:before="280" w:after="2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AB2E0C">
        <w:rPr>
          <w:rFonts w:ascii="Times New Roman" w:hAnsi="Times New Roman"/>
          <w:b/>
          <w:bCs/>
          <w:sz w:val="28"/>
          <w:szCs w:val="28"/>
          <w:lang w:eastAsia="zh-CN"/>
        </w:rPr>
        <w:t>Тематическое планирование</w:t>
      </w:r>
    </w:p>
    <w:p w:rsidR="003F7471" w:rsidRPr="00AB2E0C" w:rsidRDefault="00CD323E" w:rsidP="00AB2E0C">
      <w:pPr>
        <w:suppressAutoHyphens/>
        <w:spacing w:before="280" w:after="28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5</w:t>
      </w:r>
      <w:r w:rsidR="003F747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класс</w:t>
      </w:r>
      <w:r w:rsidR="003F7471" w:rsidRPr="00AB2E0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(34 часа)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13"/>
        <w:gridCol w:w="6115"/>
        <w:gridCol w:w="1768"/>
      </w:tblGrid>
      <w:tr w:rsidR="003F7471" w:rsidRPr="00572FE7" w:rsidTr="00422889">
        <w:trPr>
          <w:trHeight w:val="564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422889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422889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422889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422889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Тема занятия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422889" w:rsidRDefault="003F7471" w:rsidP="00422889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22889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3F7471" w:rsidRPr="00572FE7" w:rsidTr="00EC1685">
        <w:trPr>
          <w:trHeight w:val="229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Как обходились без письма?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Древние письмена.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Как возникла наша письменность?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4-5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Мир полон звуков.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6-8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Поиграем со звуками и словами.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</w:tr>
      <w:tr w:rsidR="003F7471" w:rsidRPr="00572FE7" w:rsidTr="00632582">
        <w:trPr>
          <w:trHeight w:val="35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9-10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«Фонемы повелевают буквами». Мини-исследование «Сколько может быть в слове согласных букв подряд?»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CD323E" w:rsidP="00AB2E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Сказочное царство слов</w:t>
            </w:r>
            <w:r w:rsidR="003F7471"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13-14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Чудесные превращения слов.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Где же хранятся слова?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16-17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Всему название дано. Подготовка к проекту «Старинные имена в моей семье».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18-19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Защита проектов </w:t>
            </w: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«Старинные имена в моей семье».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20-21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Как делаются слова.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Поговорим </w:t>
            </w:r>
            <w:proofErr w:type="gramStart"/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proofErr w:type="gramEnd"/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всех приставках сразу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23-25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Слова – «родственники».</w:t>
            </w: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Кто командует корнями?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Занимательное словообразование.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Многозначность слова.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28-29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Учимся разгадывать ребусы. Творческая работа «Русский язык в ребусах»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rPr>
          <w:trHeight w:val="675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30-31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Игра с рифмой. Учимся сочинять загадки.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32-33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Крылатые слова</w:t>
            </w:r>
            <w:r w:rsidRPr="00AB2E0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</w:tr>
      <w:tr w:rsidR="003F7471" w:rsidRPr="00572FE7" w:rsidTr="00632582">
        <w:trPr>
          <w:trHeight w:val="552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before="2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471" w:rsidRPr="00AB2E0C" w:rsidRDefault="003F7471" w:rsidP="00AB2E0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471" w:rsidRPr="00AB2E0C" w:rsidRDefault="003F7471" w:rsidP="00AB2E0C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занятие. Олимпиада.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3F7471" w:rsidRPr="00572FE7" w:rsidTr="00632582">
        <w:tc>
          <w:tcPr>
            <w:tcW w:w="9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71" w:rsidRPr="00AB2E0C" w:rsidRDefault="003F7471" w:rsidP="00AB2E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B2E0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Итого 34 часа</w:t>
            </w:r>
          </w:p>
        </w:tc>
      </w:tr>
    </w:tbl>
    <w:p w:rsidR="003F7471" w:rsidRPr="00AB2E0C" w:rsidRDefault="003F7471" w:rsidP="00AB2E0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471" w:rsidRDefault="00CD323E" w:rsidP="00EC1685">
      <w:pPr>
        <w:pStyle w:val="c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3F7471" w:rsidRPr="00373CD7">
        <w:rPr>
          <w:b/>
          <w:color w:val="000000"/>
          <w:sz w:val="28"/>
          <w:szCs w:val="28"/>
        </w:rPr>
        <w:t xml:space="preserve"> класс (34 часа)</w:t>
      </w:r>
    </w:p>
    <w:p w:rsidR="003F7471" w:rsidRPr="00373CD7" w:rsidRDefault="003F7471" w:rsidP="00EC1685">
      <w:pPr>
        <w:pStyle w:val="c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1"/>
        <w:gridCol w:w="6135"/>
        <w:gridCol w:w="1674"/>
      </w:tblGrid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19FD">
              <w:rPr>
                <w:rStyle w:val="c7c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819FD">
              <w:rPr>
                <w:rStyle w:val="c7c0"/>
                <w:color w:val="000000"/>
                <w:sz w:val="28"/>
                <w:szCs w:val="28"/>
              </w:rPr>
              <w:t>/</w:t>
            </w:r>
            <w:proofErr w:type="spellStart"/>
            <w:r w:rsidRPr="009819FD">
              <w:rPr>
                <w:rStyle w:val="c7c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rStyle w:val="c7c0"/>
                <w:color w:val="000000"/>
                <w:sz w:val="28"/>
                <w:szCs w:val="28"/>
              </w:rPr>
              <w:t>Кол-</w:t>
            </w:r>
            <w:r w:rsidRPr="009819FD">
              <w:rPr>
                <w:rStyle w:val="c7c0"/>
                <w:color w:val="000000"/>
                <w:sz w:val="28"/>
                <w:szCs w:val="28"/>
              </w:rPr>
              <w:t>во часов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Из истории языка (2 ч)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Старые и новые слова в языке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Сокровища бабушкиного сундука.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Загадки простого предложения (9 ч)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c5"/>
                <w:bCs/>
                <w:color w:val="000000"/>
                <w:sz w:val="28"/>
                <w:szCs w:val="28"/>
              </w:rPr>
            </w:pPr>
            <w:r w:rsidRPr="009819FD">
              <w:rPr>
                <w:rStyle w:val="c0c5"/>
                <w:bCs/>
                <w:color w:val="000000"/>
                <w:sz w:val="28"/>
                <w:szCs w:val="28"/>
              </w:rPr>
              <w:t xml:space="preserve">Загадки простого предложения 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«Велосипед разбил трамвай», или Непорядок в предложении.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Важные мелочи.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Требуется определение.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Важные обстоятельства.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Необходимо дополнить.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«Дама сдавала в багаж диван, чемодан, саквояж».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7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Стройтесь в ряд!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Запятые, по местам!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Лабиринты грамматики (2 ч)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Слово в грамматике.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«работают» слова, или</w:t>
            </w:r>
            <w:proofErr w:type="gramStart"/>
            <w:r w:rsidRPr="009819FD">
              <w:rPr>
                <w:rStyle w:val="c0"/>
                <w:color w:val="000000"/>
                <w:sz w:val="28"/>
                <w:szCs w:val="28"/>
              </w:rPr>
              <w:t xml:space="preserve"> Д</w:t>
            </w:r>
            <w:proofErr w:type="gramEnd"/>
            <w:r w:rsidRPr="009819FD">
              <w:rPr>
                <w:rStyle w:val="c0"/>
                <w:color w:val="000000"/>
                <w:sz w:val="28"/>
                <w:szCs w:val="28"/>
              </w:rPr>
              <w:t>ля чего нужна грамматика.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О существительных по существу (12 ч)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«Лебедь белая плывёт».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Может ли род быть общим?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на уроках русского языка может пригодиться счёт?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быть, если нет окончания?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Один, два, много.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Почему именительный падеж назвали именительным?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«работает» родительный падеж?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«Щедрый» падеж.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Винительный падеж — великий маскировщик.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9819FD">
              <w:rPr>
                <w:rStyle w:val="c0"/>
                <w:color w:val="000000"/>
                <w:sz w:val="28"/>
                <w:szCs w:val="28"/>
              </w:rPr>
              <w:t>Падеж-работяга</w:t>
            </w:r>
            <w:proofErr w:type="gramEnd"/>
            <w:r w:rsidRPr="009819FD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Любимая «работа» предложного падежа.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Кому принадлежат имена собственные?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Такие разные признаки предметов (8 ч)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Поговорим о качествах, цветах, свойствах и характерах.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2c4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«Красны девицы» и «добры молодцы».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Всё познаётся в сравнении.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Всегда ли «умный — умнейший»: сравниваем и оцениваем.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Что из чего и для чего?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Что кому принадлежит?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Ещё одна обязанность притяжательных прилагательных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«Крокодиловы слёзы».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7c0"/>
                <w:color w:val="000000"/>
                <w:sz w:val="28"/>
                <w:szCs w:val="28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Итоговое занятие.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      </w:t>
            </w:r>
            <w:r>
              <w:rPr>
                <w:rStyle w:val="c7c0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9819FD">
              <w:rPr>
                <w:rStyle w:val="c7c0"/>
                <w:color w:val="000000"/>
                <w:sz w:val="28"/>
                <w:szCs w:val="28"/>
              </w:rPr>
              <w:t>  Итого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3F7471" w:rsidRDefault="003F7471" w:rsidP="000775D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F7471" w:rsidRDefault="00CD323E" w:rsidP="00EC1685">
      <w:pPr>
        <w:pStyle w:val="c1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3F7471" w:rsidRPr="00373CD7">
        <w:rPr>
          <w:b/>
          <w:color w:val="000000"/>
          <w:sz w:val="28"/>
          <w:szCs w:val="28"/>
        </w:rPr>
        <w:t xml:space="preserve"> класс (34 часа)</w:t>
      </w:r>
    </w:p>
    <w:p w:rsidR="003F7471" w:rsidRPr="009819FD" w:rsidRDefault="003F7471" w:rsidP="00EC1685">
      <w:pPr>
        <w:pStyle w:val="c10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tbl>
      <w:tblPr>
        <w:tblW w:w="9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1"/>
        <w:gridCol w:w="6135"/>
        <w:gridCol w:w="1620"/>
      </w:tblGrid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19FD">
              <w:rPr>
                <w:rStyle w:val="c7c0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819FD">
              <w:rPr>
                <w:rStyle w:val="c7c0"/>
                <w:color w:val="000000"/>
                <w:sz w:val="28"/>
                <w:szCs w:val="28"/>
              </w:rPr>
              <w:t>/</w:t>
            </w:r>
            <w:proofErr w:type="spellStart"/>
            <w:r w:rsidRPr="009819FD">
              <w:rPr>
                <w:rStyle w:val="c7c0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>
              <w:rPr>
                <w:rStyle w:val="c7c0"/>
                <w:color w:val="000000"/>
                <w:sz w:val="28"/>
                <w:szCs w:val="28"/>
              </w:rPr>
              <w:t>Кол-</w:t>
            </w:r>
            <w:r w:rsidRPr="009819FD">
              <w:rPr>
                <w:rStyle w:val="c7c0"/>
                <w:color w:val="000000"/>
                <w:sz w:val="28"/>
                <w:szCs w:val="28"/>
              </w:rPr>
              <w:t>во часов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Поиграем со звуками (7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Смотрю, говорю, слушаю.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3 -4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c5"/>
                <w:bCs/>
                <w:color w:val="000000"/>
                <w:sz w:val="28"/>
                <w:szCs w:val="28"/>
              </w:rPr>
            </w:pPr>
            <w:r w:rsidRPr="009819FD">
              <w:rPr>
                <w:rStyle w:val="c0c5"/>
                <w:bCs/>
                <w:color w:val="000000"/>
                <w:sz w:val="28"/>
                <w:szCs w:val="28"/>
              </w:rPr>
              <w:t>Ле</w:t>
            </w:r>
            <w:r w:rsidR="00CD323E">
              <w:rPr>
                <w:rStyle w:val="c0c5"/>
                <w:bCs/>
                <w:color w:val="000000"/>
                <w:sz w:val="28"/>
                <w:szCs w:val="28"/>
              </w:rPr>
              <w:t>к</w:t>
            </w:r>
            <w:r w:rsidRPr="009819FD">
              <w:rPr>
                <w:rStyle w:val="c0c5"/>
                <w:bCs/>
                <w:color w:val="000000"/>
                <w:sz w:val="28"/>
                <w:szCs w:val="28"/>
              </w:rPr>
              <w:t xml:space="preserve">сические загадки. 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Словесный конструктор.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Занимательная грамматика.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9819FD">
              <w:rPr>
                <w:b/>
                <w:color w:val="000000"/>
                <w:sz w:val="28"/>
                <w:szCs w:val="28"/>
              </w:rPr>
              <w:t>Пора действовать</w:t>
            </w:r>
            <w:proofErr w:type="gramStart"/>
            <w:r w:rsidRPr="009819FD">
              <w:rPr>
                <w:b/>
                <w:color w:val="000000"/>
                <w:sz w:val="28"/>
                <w:szCs w:val="28"/>
              </w:rPr>
              <w:t xml:space="preserve"> !</w:t>
            </w:r>
            <w:proofErr w:type="gramEnd"/>
            <w:r w:rsidRPr="009819FD">
              <w:rPr>
                <w:b/>
                <w:color w:val="000000"/>
                <w:sz w:val="28"/>
                <w:szCs w:val="28"/>
              </w:rPr>
              <w:t xml:space="preserve"> (14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Для чего нужны глаголы?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Делать и слушать – не одно и то же.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Меняемся ролями.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Вчера, сегодня, завтра.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Одно вместо другого.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Она меня поняла и приняла.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Кто говорит, кто действует?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Сумею победить!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Мечтаем и фантазируем.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Дай-подай…и поезжай!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Живые образы.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Орфографический поединок.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b/>
                <w:color w:val="000000"/>
                <w:sz w:val="28"/>
                <w:szCs w:val="28"/>
              </w:rPr>
              <w:t>Числа и слова(4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CD323E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</w:t>
            </w:r>
            <w:r w:rsidR="003F7471" w:rsidRPr="009819FD">
              <w:rPr>
                <w:rStyle w:val="c0"/>
                <w:color w:val="000000"/>
                <w:sz w:val="28"/>
                <w:szCs w:val="28"/>
              </w:rPr>
              <w:t>ля чего нужны числительные?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Важные даты истории нашей страны.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Рекорды в цифрах.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  <w:r>
              <w:rPr>
                <w:rStyle w:val="c7c0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За семью печатями.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2"/>
                <w:szCs w:val="22"/>
              </w:rPr>
            </w:pPr>
            <w:r w:rsidRPr="009819FD">
              <w:rPr>
                <w:rStyle w:val="c0c5"/>
                <w:b/>
                <w:bCs/>
                <w:color w:val="000000"/>
                <w:sz w:val="28"/>
                <w:szCs w:val="28"/>
              </w:rPr>
              <w:t>Прочные связи (7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Треугольный шарик.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2c4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Как водить машину за нос?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Послушный «подчинённый».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О «земляной» или «земной» красоте.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Строгий «управляющий»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>В Сибири и на Урале.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rStyle w:val="c0"/>
                <w:color w:val="000000"/>
                <w:sz w:val="28"/>
                <w:szCs w:val="28"/>
              </w:rPr>
            </w:pPr>
            <w:proofErr w:type="gramStart"/>
            <w:r w:rsidRPr="009819FD">
              <w:rPr>
                <w:rStyle w:val="c0"/>
                <w:color w:val="000000"/>
                <w:sz w:val="28"/>
                <w:szCs w:val="28"/>
              </w:rPr>
              <w:t>Связаны</w:t>
            </w:r>
            <w:proofErr w:type="gramEnd"/>
            <w:r w:rsidRPr="009819FD">
              <w:rPr>
                <w:rStyle w:val="c0"/>
                <w:color w:val="000000"/>
                <w:sz w:val="28"/>
                <w:szCs w:val="28"/>
              </w:rPr>
              <w:t xml:space="preserve"> смыслом.</w:t>
            </w:r>
          </w:p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b/>
                <w:color w:val="000000"/>
                <w:sz w:val="28"/>
                <w:szCs w:val="28"/>
              </w:rPr>
              <w:t>Любимые игры со словами (1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rStyle w:val="c7c0"/>
                <w:color w:val="000000"/>
                <w:sz w:val="28"/>
                <w:szCs w:val="28"/>
              </w:rPr>
            </w:pP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819FD">
              <w:rPr>
                <w:rStyle w:val="c0"/>
                <w:color w:val="000000"/>
                <w:sz w:val="28"/>
                <w:szCs w:val="28"/>
              </w:rPr>
              <w:t xml:space="preserve">Любимые игры со словами </w:t>
            </w:r>
          </w:p>
          <w:p w:rsidR="003F7471" w:rsidRPr="009819FD" w:rsidRDefault="003F7471" w:rsidP="004538E1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1</w:t>
            </w:r>
          </w:p>
        </w:tc>
      </w:tr>
      <w:tr w:rsidR="003F7471" w:rsidRPr="00572FE7" w:rsidTr="004538E1"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572FE7" w:rsidRDefault="003F7471" w:rsidP="004538E1">
            <w:pPr>
              <w:rPr>
                <w:color w:val="444444"/>
                <w:sz w:val="2"/>
                <w:szCs w:val="18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5c2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>      </w:t>
            </w:r>
            <w:r>
              <w:rPr>
                <w:rStyle w:val="c7c0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Pr="009819FD">
              <w:rPr>
                <w:rStyle w:val="c7c0"/>
                <w:color w:val="000000"/>
                <w:sz w:val="28"/>
                <w:szCs w:val="28"/>
              </w:rPr>
              <w:t>  Итого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7471" w:rsidRPr="009819FD" w:rsidRDefault="003F7471" w:rsidP="004538E1">
            <w:pPr>
              <w:pStyle w:val="c4c2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9819FD">
              <w:rPr>
                <w:rStyle w:val="c7c0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3F7471" w:rsidRPr="00B119A3" w:rsidRDefault="003F7471" w:rsidP="00B119A3">
      <w:pPr>
        <w:suppressAutoHyphens/>
        <w:spacing w:after="0" w:line="240" w:lineRule="auto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3F7471" w:rsidRPr="006C6E4B" w:rsidRDefault="003F7471" w:rsidP="00B119A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C6E4B">
        <w:rPr>
          <w:rFonts w:ascii="Times New Roman" w:hAnsi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:rsidR="003F7471" w:rsidRPr="00B119A3" w:rsidRDefault="003F7471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19A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Буйко В. И., </w:t>
      </w:r>
      <w:proofErr w:type="spellStart"/>
      <w:r w:rsidRPr="00B119A3">
        <w:rPr>
          <w:rFonts w:ascii="Times New Roman" w:hAnsi="Times New Roman"/>
          <w:bCs/>
          <w:sz w:val="28"/>
          <w:szCs w:val="28"/>
          <w:lang w:eastAsia="ru-RU"/>
        </w:rPr>
        <w:t>Таращенко</w:t>
      </w:r>
      <w:proofErr w:type="spellEnd"/>
      <w:r w:rsidRPr="00B119A3">
        <w:rPr>
          <w:rFonts w:ascii="Times New Roman" w:hAnsi="Times New Roman"/>
          <w:bCs/>
          <w:sz w:val="28"/>
          <w:szCs w:val="28"/>
          <w:lang w:eastAsia="ru-RU"/>
        </w:rPr>
        <w:t xml:space="preserve"> Л. В. Русский язык в кроссвордах. Состав слова. – Екатеринбург: </w:t>
      </w:r>
      <w:proofErr w:type="spellStart"/>
      <w:r w:rsidRPr="00B119A3">
        <w:rPr>
          <w:rFonts w:ascii="Times New Roman" w:hAnsi="Times New Roman"/>
          <w:bCs/>
          <w:sz w:val="28"/>
          <w:szCs w:val="28"/>
          <w:lang w:eastAsia="ru-RU"/>
        </w:rPr>
        <w:t>Литур</w:t>
      </w:r>
      <w:proofErr w:type="spellEnd"/>
      <w:r w:rsidRPr="00B119A3">
        <w:rPr>
          <w:rFonts w:ascii="Times New Roman" w:hAnsi="Times New Roman"/>
          <w:bCs/>
          <w:sz w:val="28"/>
          <w:szCs w:val="28"/>
          <w:lang w:eastAsia="ru-RU"/>
        </w:rPr>
        <w:t xml:space="preserve">, 2006 </w:t>
      </w:r>
    </w:p>
    <w:p w:rsidR="003F7471" w:rsidRPr="00B119A3" w:rsidRDefault="003F7471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19A3">
        <w:rPr>
          <w:rFonts w:ascii="Times New Roman" w:hAnsi="Times New Roman"/>
          <w:bCs/>
          <w:sz w:val="28"/>
          <w:szCs w:val="28"/>
          <w:lang w:eastAsia="ru-RU"/>
        </w:rPr>
        <w:t xml:space="preserve">Волина В. В. Учимся играя. – М.: Новая школа, 1994 </w:t>
      </w:r>
    </w:p>
    <w:p w:rsidR="003F7471" w:rsidRPr="00B119A3" w:rsidRDefault="003F7471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119A3">
        <w:rPr>
          <w:rFonts w:ascii="Times New Roman" w:hAnsi="Times New Roman"/>
          <w:sz w:val="28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3F7471" w:rsidRPr="00B119A3" w:rsidRDefault="003F7471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spellStart"/>
      <w:r w:rsidRPr="00B119A3">
        <w:rPr>
          <w:rFonts w:ascii="Times New Roman" w:hAnsi="Times New Roman"/>
          <w:sz w:val="28"/>
          <w:szCs w:val="24"/>
          <w:lang w:eastAsia="ru-RU"/>
        </w:rPr>
        <w:t>Ставская</w:t>
      </w:r>
      <w:proofErr w:type="spellEnd"/>
      <w:r w:rsidRPr="00B119A3">
        <w:rPr>
          <w:rFonts w:ascii="Times New Roman" w:hAnsi="Times New Roman"/>
          <w:sz w:val="28"/>
          <w:szCs w:val="24"/>
          <w:lang w:eastAsia="ru-RU"/>
        </w:rPr>
        <w:t xml:space="preserve"> Г.М. Учусь понимать образные выражения</w:t>
      </w:r>
      <w:proofErr w:type="gramStart"/>
      <w:r w:rsidRPr="00B119A3">
        <w:rPr>
          <w:rFonts w:ascii="Times New Roman" w:hAnsi="Times New Roman"/>
          <w:sz w:val="28"/>
          <w:szCs w:val="24"/>
          <w:lang w:eastAsia="ru-RU"/>
        </w:rPr>
        <w:t xml:space="preserve"> .</w:t>
      </w:r>
      <w:proofErr w:type="gramEnd"/>
      <w:r w:rsidRPr="00B119A3">
        <w:rPr>
          <w:rFonts w:ascii="Times New Roman" w:hAnsi="Times New Roman"/>
          <w:sz w:val="28"/>
          <w:szCs w:val="24"/>
          <w:lang w:eastAsia="ru-RU"/>
        </w:rPr>
        <w:t>Москва. Издательство «Дрофа», 2006г.</w:t>
      </w:r>
    </w:p>
    <w:p w:rsidR="003F7471" w:rsidRPr="00B119A3" w:rsidRDefault="003F7471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119A3">
        <w:rPr>
          <w:rFonts w:ascii="Times New Roman" w:hAnsi="Times New Roman"/>
          <w:sz w:val="28"/>
          <w:szCs w:val="24"/>
          <w:lang w:eastAsia="ru-RU"/>
        </w:rPr>
        <w:t>Ефимова И.В. Словарь пословиц, поговорок и крылатых выражений. Москва. Издательство «</w:t>
      </w:r>
      <w:proofErr w:type="spellStart"/>
      <w:r w:rsidRPr="00B119A3">
        <w:rPr>
          <w:rFonts w:ascii="Times New Roman" w:hAnsi="Times New Roman"/>
          <w:sz w:val="28"/>
          <w:szCs w:val="24"/>
          <w:lang w:eastAsia="ru-RU"/>
        </w:rPr>
        <w:t>Эксмо</w:t>
      </w:r>
      <w:proofErr w:type="spellEnd"/>
      <w:r w:rsidRPr="00B119A3">
        <w:rPr>
          <w:rFonts w:ascii="Times New Roman" w:hAnsi="Times New Roman"/>
          <w:sz w:val="28"/>
          <w:szCs w:val="24"/>
          <w:lang w:eastAsia="ru-RU"/>
        </w:rPr>
        <w:t>», 2010г.</w:t>
      </w:r>
    </w:p>
    <w:p w:rsidR="003F7471" w:rsidRPr="00B119A3" w:rsidRDefault="003F7471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119A3">
        <w:rPr>
          <w:rFonts w:ascii="Times New Roman" w:hAnsi="Times New Roman"/>
          <w:sz w:val="28"/>
          <w:szCs w:val="24"/>
          <w:lang w:eastAsia="ru-RU"/>
        </w:rPr>
        <w:t>Томашевская Н.В. Фразеологический словарь. Москва. Издательство «</w:t>
      </w:r>
      <w:proofErr w:type="spellStart"/>
      <w:r w:rsidRPr="00B119A3">
        <w:rPr>
          <w:rFonts w:ascii="Times New Roman" w:hAnsi="Times New Roman"/>
          <w:sz w:val="28"/>
          <w:szCs w:val="24"/>
          <w:lang w:eastAsia="ru-RU"/>
        </w:rPr>
        <w:t>Эксмо</w:t>
      </w:r>
      <w:proofErr w:type="spellEnd"/>
      <w:r w:rsidRPr="00B119A3">
        <w:rPr>
          <w:rFonts w:ascii="Times New Roman" w:hAnsi="Times New Roman"/>
          <w:sz w:val="28"/>
          <w:szCs w:val="24"/>
          <w:lang w:eastAsia="ru-RU"/>
        </w:rPr>
        <w:t>», 2011г.</w:t>
      </w:r>
    </w:p>
    <w:p w:rsidR="003F7471" w:rsidRPr="00B119A3" w:rsidRDefault="003F7471" w:rsidP="00B119A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B119A3">
        <w:rPr>
          <w:rFonts w:ascii="Times New Roman" w:hAnsi="Times New Roman"/>
          <w:sz w:val="28"/>
          <w:szCs w:val="24"/>
          <w:lang w:eastAsia="ru-RU"/>
        </w:rPr>
        <w:t>Зеркальная</w:t>
      </w:r>
      <w:proofErr w:type="gramEnd"/>
      <w:r w:rsidRPr="00B119A3">
        <w:rPr>
          <w:rFonts w:ascii="Times New Roman" w:hAnsi="Times New Roman"/>
          <w:sz w:val="28"/>
          <w:szCs w:val="24"/>
          <w:lang w:eastAsia="ru-RU"/>
        </w:rPr>
        <w:t xml:space="preserve"> Т.В. Словарь синонимов, антонимов и омонимов. Издательство «</w:t>
      </w:r>
      <w:proofErr w:type="spellStart"/>
      <w:r w:rsidRPr="00B119A3">
        <w:rPr>
          <w:rFonts w:ascii="Times New Roman" w:hAnsi="Times New Roman"/>
          <w:sz w:val="28"/>
          <w:szCs w:val="24"/>
          <w:lang w:eastAsia="ru-RU"/>
        </w:rPr>
        <w:t>Эксмо</w:t>
      </w:r>
      <w:proofErr w:type="spellEnd"/>
      <w:r w:rsidRPr="00B119A3">
        <w:rPr>
          <w:rFonts w:ascii="Times New Roman" w:hAnsi="Times New Roman"/>
          <w:sz w:val="28"/>
          <w:szCs w:val="24"/>
          <w:lang w:eastAsia="ru-RU"/>
        </w:rPr>
        <w:t>», 2013г.</w:t>
      </w:r>
    </w:p>
    <w:p w:rsidR="003F7471" w:rsidRPr="00B119A3" w:rsidRDefault="00CD323E" w:rsidP="00B119A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</w:t>
      </w:r>
      <w:r w:rsidR="003F7471" w:rsidRPr="00B119A3">
        <w:rPr>
          <w:rFonts w:ascii="Times New Roman" w:hAnsi="Times New Roman"/>
          <w:sz w:val="28"/>
          <w:szCs w:val="24"/>
          <w:lang w:eastAsia="ru-RU"/>
        </w:rPr>
        <w:t>С</w:t>
      </w:r>
      <w:proofErr w:type="gramStart"/>
      <w:r w:rsidR="003F7471" w:rsidRPr="00B119A3">
        <w:rPr>
          <w:rFonts w:ascii="Times New Roman" w:hAnsi="Times New Roman"/>
          <w:sz w:val="28"/>
          <w:szCs w:val="24"/>
          <w:lang w:eastAsia="ru-RU"/>
        </w:rPr>
        <w:t>:О</w:t>
      </w:r>
      <w:proofErr w:type="gramEnd"/>
      <w:r w:rsidR="003F7471" w:rsidRPr="00B119A3">
        <w:rPr>
          <w:rFonts w:ascii="Times New Roman" w:hAnsi="Times New Roman"/>
          <w:sz w:val="28"/>
          <w:szCs w:val="24"/>
          <w:lang w:eastAsia="ru-RU"/>
        </w:rPr>
        <w:t>бразовательная коллекция. Интерактивная энциклопедия по русскому языку. Москва. ООО «1С».2012г.</w:t>
      </w:r>
    </w:p>
    <w:p w:rsidR="003F7471" w:rsidRPr="00B119A3" w:rsidRDefault="003F7471" w:rsidP="00B119A3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119A3">
        <w:rPr>
          <w:rFonts w:ascii="Times New Roman" w:hAnsi="Times New Roman"/>
          <w:b/>
          <w:sz w:val="28"/>
          <w:szCs w:val="24"/>
          <w:lang w:eastAsia="ru-RU"/>
        </w:rPr>
        <w:t>Литература.</w:t>
      </w:r>
    </w:p>
    <w:p w:rsidR="003F7471" w:rsidRPr="00B119A3" w:rsidRDefault="003F7471" w:rsidP="00B119A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19A3">
        <w:rPr>
          <w:rFonts w:ascii="Times New Roman" w:hAnsi="Times New Roman"/>
          <w:bCs/>
          <w:sz w:val="28"/>
          <w:szCs w:val="28"/>
          <w:lang w:eastAsia="ru-RU"/>
        </w:rPr>
        <w:t>http://www.bibliofond.ru/view.aspx - Игровые технологии</w:t>
      </w:r>
    </w:p>
    <w:p w:rsidR="003F7471" w:rsidRPr="00B119A3" w:rsidRDefault="003F7471" w:rsidP="00B119A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3F7471" w:rsidRPr="00B119A3" w:rsidRDefault="003F7471" w:rsidP="00B119A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3F7471" w:rsidRPr="00B119A3" w:rsidRDefault="003F7471" w:rsidP="00B119A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3F7471" w:rsidRPr="00B119A3" w:rsidRDefault="003F7471" w:rsidP="00B119A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32"/>
          <w:szCs w:val="28"/>
          <w:lang w:eastAsia="ru-RU"/>
        </w:rPr>
      </w:pPr>
    </w:p>
    <w:p w:rsidR="003F7471" w:rsidRPr="000775D8" w:rsidRDefault="003F7471" w:rsidP="000775D8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F7471" w:rsidRPr="000775D8" w:rsidRDefault="003F7471" w:rsidP="000775D8">
      <w:pPr>
        <w:spacing w:after="0"/>
        <w:rPr>
          <w:rFonts w:ascii="Times New Roman" w:hAnsi="Times New Roman"/>
          <w:sz w:val="24"/>
          <w:szCs w:val="24"/>
        </w:rPr>
      </w:pPr>
      <w:r w:rsidRPr="000775D8">
        <w:rPr>
          <w:rFonts w:ascii="Times New Roman" w:hAnsi="Times New Roman"/>
          <w:sz w:val="24"/>
          <w:szCs w:val="24"/>
        </w:rPr>
        <w:tab/>
      </w:r>
      <w:r w:rsidRPr="000775D8">
        <w:rPr>
          <w:rFonts w:ascii="Times New Roman" w:hAnsi="Times New Roman"/>
          <w:sz w:val="24"/>
          <w:szCs w:val="24"/>
        </w:rPr>
        <w:tab/>
      </w:r>
    </w:p>
    <w:p w:rsidR="003F7471" w:rsidRDefault="003F7471" w:rsidP="00FD62B9">
      <w:pPr>
        <w:jc w:val="center"/>
        <w:rPr>
          <w:rFonts w:ascii="Times New Roman" w:hAnsi="Times New Roman"/>
          <w:sz w:val="28"/>
          <w:szCs w:val="28"/>
        </w:rPr>
      </w:pPr>
    </w:p>
    <w:p w:rsidR="003F7471" w:rsidRDefault="003F7471" w:rsidP="00FD62B9">
      <w:pPr>
        <w:jc w:val="center"/>
        <w:rPr>
          <w:rFonts w:ascii="Times New Roman" w:hAnsi="Times New Roman"/>
          <w:sz w:val="28"/>
          <w:szCs w:val="28"/>
        </w:rPr>
      </w:pPr>
    </w:p>
    <w:p w:rsidR="003F7471" w:rsidRDefault="003F7471" w:rsidP="00FD62B9">
      <w:pPr>
        <w:jc w:val="center"/>
        <w:rPr>
          <w:rFonts w:ascii="Times New Roman" w:hAnsi="Times New Roman"/>
          <w:sz w:val="28"/>
          <w:szCs w:val="28"/>
        </w:rPr>
      </w:pPr>
    </w:p>
    <w:p w:rsidR="003F7471" w:rsidRDefault="003F7471" w:rsidP="00FD62B9">
      <w:pPr>
        <w:jc w:val="center"/>
        <w:rPr>
          <w:rFonts w:ascii="Times New Roman" w:hAnsi="Times New Roman"/>
          <w:sz w:val="28"/>
          <w:szCs w:val="28"/>
        </w:rPr>
      </w:pPr>
    </w:p>
    <w:sectPr w:rsidR="003F7471" w:rsidSect="0025269F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B"/>
    <w:multiLevelType w:val="multi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3"/>
    <w:multiLevelType w:val="multilevel"/>
    <w:tmpl w:val="00000013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10843AEA"/>
    <w:multiLevelType w:val="multilevel"/>
    <w:tmpl w:val="13F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94641A"/>
    <w:multiLevelType w:val="multilevel"/>
    <w:tmpl w:val="1B3C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BE6A5F"/>
    <w:multiLevelType w:val="multilevel"/>
    <w:tmpl w:val="14F0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8559EA"/>
    <w:multiLevelType w:val="hybridMultilevel"/>
    <w:tmpl w:val="573869C4"/>
    <w:lvl w:ilvl="0" w:tplc="02863E2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68B1220E"/>
    <w:multiLevelType w:val="hybridMultilevel"/>
    <w:tmpl w:val="2634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0F7"/>
    <w:rsid w:val="00012A0B"/>
    <w:rsid w:val="000775D8"/>
    <w:rsid w:val="000B58DA"/>
    <w:rsid w:val="0015111B"/>
    <w:rsid w:val="001570F7"/>
    <w:rsid w:val="0025269F"/>
    <w:rsid w:val="002B6A8A"/>
    <w:rsid w:val="002F0603"/>
    <w:rsid w:val="003039CF"/>
    <w:rsid w:val="00335944"/>
    <w:rsid w:val="003557EF"/>
    <w:rsid w:val="00373CD7"/>
    <w:rsid w:val="003E5AF8"/>
    <w:rsid w:val="003F7471"/>
    <w:rsid w:val="003F7B63"/>
    <w:rsid w:val="00422889"/>
    <w:rsid w:val="00432A05"/>
    <w:rsid w:val="00450CAB"/>
    <w:rsid w:val="004538E1"/>
    <w:rsid w:val="00551811"/>
    <w:rsid w:val="00572FE7"/>
    <w:rsid w:val="0059283D"/>
    <w:rsid w:val="005A27E2"/>
    <w:rsid w:val="00632582"/>
    <w:rsid w:val="006620EB"/>
    <w:rsid w:val="00673F88"/>
    <w:rsid w:val="006C6E4B"/>
    <w:rsid w:val="0074144C"/>
    <w:rsid w:val="00773D74"/>
    <w:rsid w:val="00781576"/>
    <w:rsid w:val="00786958"/>
    <w:rsid w:val="007B56F0"/>
    <w:rsid w:val="0082546A"/>
    <w:rsid w:val="008469F1"/>
    <w:rsid w:val="008A5319"/>
    <w:rsid w:val="008E7FB2"/>
    <w:rsid w:val="00937202"/>
    <w:rsid w:val="00941678"/>
    <w:rsid w:val="0095719A"/>
    <w:rsid w:val="009819FD"/>
    <w:rsid w:val="009864E9"/>
    <w:rsid w:val="009C64EE"/>
    <w:rsid w:val="00A964E3"/>
    <w:rsid w:val="00AB2E0C"/>
    <w:rsid w:val="00AD354C"/>
    <w:rsid w:val="00AE5F4B"/>
    <w:rsid w:val="00B119A3"/>
    <w:rsid w:val="00B4041D"/>
    <w:rsid w:val="00BB0C75"/>
    <w:rsid w:val="00BC37BA"/>
    <w:rsid w:val="00C37268"/>
    <w:rsid w:val="00CA58D5"/>
    <w:rsid w:val="00CA65D2"/>
    <w:rsid w:val="00CD323E"/>
    <w:rsid w:val="00CF1D3E"/>
    <w:rsid w:val="00D062B4"/>
    <w:rsid w:val="00DD350C"/>
    <w:rsid w:val="00DE24EA"/>
    <w:rsid w:val="00E0231F"/>
    <w:rsid w:val="00E8636D"/>
    <w:rsid w:val="00EC1685"/>
    <w:rsid w:val="00EC4E93"/>
    <w:rsid w:val="00EC6A68"/>
    <w:rsid w:val="00FD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19A3"/>
    <w:pPr>
      <w:ind w:left="720"/>
      <w:contextualSpacing/>
    </w:pPr>
  </w:style>
  <w:style w:type="character" w:customStyle="1" w:styleId="c0">
    <w:name w:val="c0"/>
    <w:basedOn w:val="a0"/>
    <w:uiPriority w:val="99"/>
    <w:rsid w:val="00EC1685"/>
    <w:rPr>
      <w:rFonts w:cs="Times New Roman"/>
    </w:rPr>
  </w:style>
  <w:style w:type="paragraph" w:customStyle="1" w:styleId="c1">
    <w:name w:val="c1"/>
    <w:basedOn w:val="a"/>
    <w:uiPriority w:val="99"/>
    <w:rsid w:val="00EC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5">
    <w:name w:val="c0 c5"/>
    <w:basedOn w:val="a0"/>
    <w:uiPriority w:val="99"/>
    <w:rsid w:val="00EC1685"/>
    <w:rPr>
      <w:rFonts w:cs="Times New Roman"/>
    </w:rPr>
  </w:style>
  <w:style w:type="character" w:customStyle="1" w:styleId="c7c0">
    <w:name w:val="c7 c0"/>
    <w:basedOn w:val="a0"/>
    <w:uiPriority w:val="99"/>
    <w:rsid w:val="00EC1685"/>
    <w:rPr>
      <w:rFonts w:cs="Times New Roman"/>
    </w:rPr>
  </w:style>
  <w:style w:type="paragraph" w:customStyle="1" w:styleId="c5c2">
    <w:name w:val="c5 c2"/>
    <w:basedOn w:val="a"/>
    <w:uiPriority w:val="99"/>
    <w:rsid w:val="00EC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c2">
    <w:name w:val="c4 c2"/>
    <w:basedOn w:val="a"/>
    <w:uiPriority w:val="99"/>
    <w:rsid w:val="00EC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4">
    <w:name w:val="c2 c4"/>
    <w:basedOn w:val="a"/>
    <w:uiPriority w:val="99"/>
    <w:rsid w:val="00EC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EC1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2288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252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3227</Words>
  <Characters>22314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Nachalnaya</dc:creator>
  <cp:keywords/>
  <dc:description/>
  <cp:lastModifiedBy>Пользователь</cp:lastModifiedBy>
  <cp:revision>33</cp:revision>
  <cp:lastPrinted>2023-09-19T11:19:00Z</cp:lastPrinted>
  <dcterms:created xsi:type="dcterms:W3CDTF">2015-04-09T04:34:00Z</dcterms:created>
  <dcterms:modified xsi:type="dcterms:W3CDTF">2023-09-26T12:59:00Z</dcterms:modified>
</cp:coreProperties>
</file>